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4E15" w14:textId="31736EE4" w:rsidR="005A1295" w:rsidRDefault="005A1295" w:rsidP="007D03AD"/>
    <w:p w14:paraId="3875EBAC" w14:textId="77777777" w:rsidR="00891097" w:rsidRPr="00891097" w:rsidRDefault="00891097" w:rsidP="00891097">
      <w:pPr>
        <w:pStyle w:val="Heading1"/>
        <w:jc w:val="center"/>
        <w:rPr>
          <w:b/>
          <w:bCs/>
          <w:sz w:val="44"/>
          <w:szCs w:val="44"/>
        </w:rPr>
      </w:pPr>
      <w:r w:rsidRPr="00891097">
        <w:rPr>
          <w:b/>
          <w:bCs/>
          <w:sz w:val="44"/>
          <w:szCs w:val="44"/>
        </w:rPr>
        <w:t>EMPLOYMENT APPLICATION FORM</w:t>
      </w:r>
    </w:p>
    <w:p w14:paraId="61DEA736" w14:textId="17451F63" w:rsidR="00490A7A" w:rsidRPr="00891097" w:rsidRDefault="00891097" w:rsidP="00891097">
      <w:pPr>
        <w:jc w:val="center"/>
        <w:rPr>
          <w:b/>
          <w:bCs/>
          <w:sz w:val="44"/>
          <w:szCs w:val="44"/>
        </w:rPr>
      </w:pPr>
      <w:r w:rsidRPr="00891097">
        <w:rPr>
          <w:b/>
          <w:bCs/>
          <w:sz w:val="44"/>
          <w:szCs w:val="44"/>
        </w:rPr>
        <w:t>SHINE HAPPY CLEANING SERVICES</w:t>
      </w:r>
    </w:p>
    <w:p w14:paraId="076A2C94" w14:textId="4C9B35B0" w:rsidR="00891097" w:rsidRPr="00891097" w:rsidRDefault="00891097" w:rsidP="00891097">
      <w:pPr>
        <w:jc w:val="center"/>
        <w:rPr>
          <w:b/>
          <w:bCs/>
          <w:sz w:val="44"/>
          <w:szCs w:val="44"/>
        </w:rPr>
      </w:pPr>
      <w:r w:rsidRPr="00891097">
        <w:rPr>
          <w:b/>
          <w:bCs/>
          <w:sz w:val="44"/>
          <w:szCs w:val="44"/>
        </w:rPr>
        <w:t>DENTON, TX</w:t>
      </w:r>
    </w:p>
    <w:p w14:paraId="601D605B" w14:textId="51D1D8F4" w:rsidR="00467865" w:rsidRPr="00891097" w:rsidRDefault="00E060CA" w:rsidP="00891097">
      <w:pPr>
        <w:jc w:val="center"/>
        <w:rPr>
          <w:b/>
          <w:bCs/>
          <w:sz w:val="44"/>
          <w:szCs w:val="44"/>
        </w:rPr>
      </w:pPr>
      <w:r w:rsidRPr="00891097">
        <w:rPr>
          <w:b/>
          <w:bCs/>
          <w:sz w:val="44"/>
          <w:szCs w:val="44"/>
        </w:rPr>
        <w:t>940-210-499</w:t>
      </w:r>
      <w:r w:rsidR="00891097" w:rsidRPr="00891097">
        <w:rPr>
          <w:b/>
          <w:bCs/>
          <w:sz w:val="44"/>
          <w:szCs w:val="44"/>
        </w:rPr>
        <w:t>1</w:t>
      </w:r>
    </w:p>
    <w:p w14:paraId="24BB9257" w14:textId="77777777" w:rsidR="00891097" w:rsidRPr="00891097" w:rsidRDefault="00891097" w:rsidP="00891097">
      <w:pPr>
        <w:jc w:val="center"/>
        <w:rPr>
          <w:b/>
          <w:bCs/>
          <w:sz w:val="44"/>
          <w:szCs w:val="44"/>
        </w:rPr>
      </w:pPr>
    </w:p>
    <w:p w14:paraId="2A09CB03" w14:textId="02237C52" w:rsidR="000A11D6" w:rsidRPr="000A11D6" w:rsidRDefault="000A11D6" w:rsidP="00596629">
      <w:pPr>
        <w:pStyle w:val="Heading2"/>
      </w:pPr>
    </w:p>
    <w:p w14:paraId="54BDF8D2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RPr="00E17185" w14:paraId="351C988D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6FF7C1D" w14:textId="44C278F1" w:rsidR="001F512F" w:rsidRPr="00E17185" w:rsidRDefault="00891097" w:rsidP="00FD1D70">
            <w:pPr>
              <w:rPr>
                <w:sz w:val="22"/>
                <w:szCs w:val="22"/>
              </w:rPr>
            </w:pPr>
            <w:r w:rsidRPr="00E17185">
              <w:rPr>
                <w:sz w:val="22"/>
                <w:szCs w:val="22"/>
              </w:rPr>
              <w:t>Name</w:t>
            </w:r>
          </w:p>
        </w:tc>
        <w:tc>
          <w:tcPr>
            <w:tcW w:w="176" w:type="dxa"/>
          </w:tcPr>
          <w:p w14:paraId="6249269F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B5B838B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70D246E8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4DF72333" w14:textId="77777777" w:rsidR="001F512F" w:rsidRPr="00E17185" w:rsidRDefault="00000000" w:rsidP="00FD1D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2593343"/>
                <w:placeholder>
                  <w:docPart w:val="80766A00DD2F45F3B3E1978DF71026CD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1D0E2B2E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439B3A69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</w:tr>
      <w:tr w:rsidR="00A16E80" w:rsidRPr="00E17185" w14:paraId="32732199" w14:textId="77777777" w:rsidTr="00FA4E61">
        <w:tc>
          <w:tcPr>
            <w:tcW w:w="1135" w:type="dxa"/>
          </w:tcPr>
          <w:p w14:paraId="25151ADD" w14:textId="77777777" w:rsidR="00222814" w:rsidRPr="00E17185" w:rsidRDefault="00222814" w:rsidP="00956B08">
            <w:pPr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35B44842" w14:textId="77777777" w:rsidR="00222814" w:rsidRPr="00E17185" w:rsidRDefault="00222814" w:rsidP="00956B08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6044D9C0" w14:textId="77777777" w:rsidR="00222814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4508243"/>
                <w:placeholder>
                  <w:docPart w:val="F2F4F8360E134CAD9C6C948A04B810FE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C62896B" w14:textId="77777777" w:rsidR="00222814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9428338"/>
                <w:placeholder>
                  <w:docPart w:val="D250AC08759B4CDABE9575DC36DF2BA1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3EB292" w14:textId="77777777" w:rsidR="00222814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6202036"/>
                <w:placeholder>
                  <w:docPart w:val="A1E3C6DD9BAF4FBB82E8225842C163E2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M.I.</w:t>
                </w:r>
              </w:sdtContent>
            </w:sdt>
          </w:p>
        </w:tc>
        <w:tc>
          <w:tcPr>
            <w:tcW w:w="180" w:type="dxa"/>
          </w:tcPr>
          <w:p w14:paraId="2F55900A" w14:textId="77777777" w:rsidR="00222814" w:rsidRPr="00E17185" w:rsidRDefault="00222814" w:rsidP="00956B0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08392FF" w14:textId="77777777" w:rsidR="00222814" w:rsidRPr="00E17185" w:rsidRDefault="00222814" w:rsidP="00956B0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52AAFF6D" w14:textId="77777777" w:rsidR="00222814" w:rsidRPr="00E17185" w:rsidRDefault="00222814" w:rsidP="00956B0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0515DAAF" w14:textId="77777777" w:rsidR="00222814" w:rsidRPr="00E17185" w:rsidRDefault="00222814" w:rsidP="00956B08">
            <w:pPr>
              <w:rPr>
                <w:sz w:val="22"/>
                <w:szCs w:val="22"/>
              </w:rPr>
            </w:pPr>
          </w:p>
        </w:tc>
      </w:tr>
      <w:tr w:rsidR="006633D7" w:rsidRPr="00E17185" w14:paraId="5E1BB7D3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05DCC300" w14:textId="77777777" w:rsidR="001F512F" w:rsidRPr="00E17185" w:rsidRDefault="00000000" w:rsidP="00FD1D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2061770"/>
                <w:placeholder>
                  <w:docPart w:val="F816430CA38A4CEE8638835171178C27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14:paraId="0131975E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688A5BF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234B7DDC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2282E53" w14:textId="77777777" w:rsidR="001F512F" w:rsidRPr="00E17185" w:rsidRDefault="00000000" w:rsidP="00FD1D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9185699"/>
                <w:placeholder>
                  <w:docPart w:val="5D8FC737868E4732957EAC427389967D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7A85F1FA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FA0FD20" w14:textId="77777777" w:rsidR="001F512F" w:rsidRPr="00E17185" w:rsidRDefault="001F512F" w:rsidP="00956B08">
            <w:pPr>
              <w:rPr>
                <w:sz w:val="22"/>
                <w:szCs w:val="22"/>
              </w:rPr>
            </w:pPr>
          </w:p>
        </w:tc>
      </w:tr>
      <w:tr w:rsidR="00AC5E57" w:rsidRPr="00E17185" w14:paraId="283A9BEA" w14:textId="77777777" w:rsidTr="00FA4E61">
        <w:tc>
          <w:tcPr>
            <w:tcW w:w="1135" w:type="dxa"/>
          </w:tcPr>
          <w:p w14:paraId="6867F596" w14:textId="77777777" w:rsidR="00AC5E57" w:rsidRPr="00E17185" w:rsidRDefault="00AC5E57" w:rsidP="00956B08">
            <w:pPr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774576D2" w14:textId="77777777" w:rsidR="00AC5E57" w:rsidRPr="00E17185" w:rsidRDefault="00AC5E57" w:rsidP="00956B08">
            <w:pPr>
              <w:rPr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3EEC55BE" w14:textId="77777777" w:rsidR="00AC5E57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8968321"/>
                <w:placeholder>
                  <w:docPart w:val="B3378DA2165847B39661694601EC8910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BA232D1" w14:textId="77777777" w:rsidR="00AC5E57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184445"/>
                <w:placeholder>
                  <w:docPart w:val="F6FD045FFBA9435A91A8840B33D6F01D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Apt/Unit #</w:t>
                </w:r>
              </w:sdtContent>
            </w:sdt>
          </w:p>
        </w:tc>
        <w:tc>
          <w:tcPr>
            <w:tcW w:w="180" w:type="dxa"/>
          </w:tcPr>
          <w:p w14:paraId="688438C4" w14:textId="77777777" w:rsidR="00AC5E57" w:rsidRPr="00E17185" w:rsidRDefault="00AC5E57" w:rsidP="00956B0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82A3ED" w14:textId="77777777" w:rsidR="00AC5E57" w:rsidRPr="00E17185" w:rsidRDefault="00AC5E57" w:rsidP="00956B0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35D78414" w14:textId="77777777" w:rsidR="00AC5E57" w:rsidRPr="00E17185" w:rsidRDefault="00AC5E57" w:rsidP="00956B0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27F2C9F6" w14:textId="77777777" w:rsidR="00AC5E57" w:rsidRPr="00E17185" w:rsidRDefault="00AC5E57" w:rsidP="00956B08">
            <w:pPr>
              <w:rPr>
                <w:sz w:val="22"/>
                <w:szCs w:val="22"/>
              </w:rPr>
            </w:pPr>
          </w:p>
        </w:tc>
      </w:tr>
      <w:tr w:rsidR="00E1582F" w:rsidRPr="00E17185" w14:paraId="2F9A7CB5" w14:textId="77777777" w:rsidTr="007D03AD">
        <w:tc>
          <w:tcPr>
            <w:tcW w:w="1135" w:type="dxa"/>
          </w:tcPr>
          <w:p w14:paraId="6B7C26AA" w14:textId="77777777" w:rsidR="00387538" w:rsidRPr="00E17185" w:rsidRDefault="00387538" w:rsidP="00956B08">
            <w:pPr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14E42C9D" w14:textId="77777777" w:rsidR="00387538" w:rsidRPr="00E17185" w:rsidRDefault="00387538" w:rsidP="00956B08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0904965" w14:textId="77777777" w:rsidR="00387538" w:rsidRPr="00E17185" w:rsidRDefault="00387538" w:rsidP="00956B0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0A5C70AD" w14:textId="77777777" w:rsidR="00387538" w:rsidRPr="00E17185" w:rsidRDefault="00387538" w:rsidP="00956B0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75B4D2E" w14:textId="77777777" w:rsidR="00387538" w:rsidRPr="00E17185" w:rsidRDefault="00000000" w:rsidP="002E03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5613226"/>
                <w:placeholder>
                  <w:docPart w:val="F804DCDC9A534C09B9B7D3A55084A1A6"/>
                </w:placeholder>
                <w:showingPlcHdr/>
                <w15:appearance w15:val="hidden"/>
              </w:sdtPr>
              <w:sdtContent>
                <w:r w:rsidR="002E0300" w:rsidRPr="00E17185">
                  <w:rPr>
                    <w:sz w:val="22"/>
                    <w:szCs w:val="22"/>
                  </w:rPr>
                  <w:t>Email:</w:t>
                </w:r>
              </w:sdtContent>
            </w:sdt>
            <w:r w:rsidR="002E0300" w:rsidRPr="00E171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</w:tcPr>
          <w:p w14:paraId="24AC9742" w14:textId="77777777" w:rsidR="00387538" w:rsidRPr="00E17185" w:rsidRDefault="00387538" w:rsidP="00956B0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0C3385A3" w14:textId="77777777" w:rsidR="00387538" w:rsidRPr="00E17185" w:rsidRDefault="00387538" w:rsidP="00956B08">
            <w:pPr>
              <w:rPr>
                <w:sz w:val="22"/>
                <w:szCs w:val="22"/>
              </w:rPr>
            </w:pPr>
          </w:p>
        </w:tc>
      </w:tr>
      <w:tr w:rsidR="006633D7" w:rsidRPr="00E17185" w14:paraId="077B0B57" w14:textId="77777777" w:rsidTr="007D03AD">
        <w:tc>
          <w:tcPr>
            <w:tcW w:w="1135" w:type="dxa"/>
          </w:tcPr>
          <w:p w14:paraId="54AEF1F6" w14:textId="77777777" w:rsidR="0004219A" w:rsidRPr="00E17185" w:rsidRDefault="0004219A" w:rsidP="00956B08">
            <w:pPr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56854BC6" w14:textId="77777777" w:rsidR="0004219A" w:rsidRPr="00E17185" w:rsidRDefault="0004219A" w:rsidP="00956B08">
            <w:pPr>
              <w:rPr>
                <w:sz w:val="22"/>
                <w:szCs w:val="22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52B8C9DD" w14:textId="77777777" w:rsidR="0004219A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54202514"/>
                <w:placeholder>
                  <w:docPart w:val="7E25F98B224F4CC28C207FB7DB8845DA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6250272" w14:textId="77777777" w:rsidR="0004219A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9979287"/>
                <w:placeholder>
                  <w:docPart w:val="A81F403ED72342F19679F6F1A6CE1952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4DB9D1E" w14:textId="77777777" w:rsidR="0004219A" w:rsidRPr="00E17185" w:rsidRDefault="00000000" w:rsidP="00FD1D70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97126264"/>
                <w:placeholder>
                  <w:docPart w:val="BEBB2CABB24B4488AA8FAAE4F3088474"/>
                </w:placeholder>
                <w:temporary/>
                <w:showingPlcHdr/>
                <w15:appearance w15:val="hidden"/>
              </w:sdtPr>
              <w:sdtContent>
                <w:r w:rsidR="00FD1D70" w:rsidRPr="00E17185">
                  <w:rPr>
                    <w:sz w:val="22"/>
                    <w:szCs w:val="22"/>
                  </w:rPr>
                  <w:t>Zip Code</w:t>
                </w:r>
              </w:sdtContent>
            </w:sdt>
          </w:p>
        </w:tc>
        <w:tc>
          <w:tcPr>
            <w:tcW w:w="180" w:type="dxa"/>
          </w:tcPr>
          <w:p w14:paraId="1827493D" w14:textId="77777777" w:rsidR="0004219A" w:rsidRPr="00E17185" w:rsidRDefault="0004219A" w:rsidP="00956B0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6316B9F" w14:textId="77777777" w:rsidR="0004219A" w:rsidRPr="00E17185" w:rsidRDefault="0004219A" w:rsidP="00956B0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20FA9106" w14:textId="77777777" w:rsidR="0004219A" w:rsidRPr="00E17185" w:rsidRDefault="0004219A" w:rsidP="00956B0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479A59FD" w14:textId="77777777" w:rsidR="0004219A" w:rsidRPr="00E17185" w:rsidRDefault="0004219A" w:rsidP="00956B08">
            <w:pPr>
              <w:rPr>
                <w:sz w:val="22"/>
                <w:szCs w:val="22"/>
              </w:rPr>
            </w:pPr>
          </w:p>
        </w:tc>
      </w:tr>
    </w:tbl>
    <w:p w14:paraId="166EC693" w14:textId="77777777" w:rsidR="00F436BA" w:rsidRPr="00E17185" w:rsidRDefault="00F436BA" w:rsidP="002B4DB2">
      <w:pPr>
        <w:rPr>
          <w:sz w:val="22"/>
          <w:szCs w:val="22"/>
        </w:rPr>
      </w:pPr>
    </w:p>
    <w:p w14:paraId="7F990256" w14:textId="10DAF9BA" w:rsidR="00891097" w:rsidRPr="00620DD1" w:rsidRDefault="00891097">
      <w:pPr>
        <w:rPr>
          <w:sz w:val="24"/>
        </w:rPr>
      </w:pPr>
      <w:r w:rsidRPr="00620DD1">
        <w:rPr>
          <w:sz w:val="24"/>
        </w:rPr>
        <w:t>Birthday -------------------------------</w:t>
      </w:r>
    </w:p>
    <w:p w14:paraId="2C211D5E" w14:textId="77777777" w:rsidR="00891097" w:rsidRPr="004D36AB" w:rsidRDefault="00891097">
      <w:pPr>
        <w:rPr>
          <w:sz w:val="22"/>
          <w:szCs w:val="22"/>
        </w:rPr>
      </w:pPr>
    </w:p>
    <w:p w14:paraId="2DAAC16C" w14:textId="7A76B152" w:rsidR="00891097" w:rsidRPr="004D36AB" w:rsidRDefault="00891097">
      <w:pPr>
        <w:rPr>
          <w:sz w:val="22"/>
          <w:szCs w:val="22"/>
        </w:rPr>
      </w:pPr>
      <w:r w:rsidRPr="004D36AB">
        <w:rPr>
          <w:sz w:val="22"/>
          <w:szCs w:val="22"/>
        </w:rPr>
        <w:t xml:space="preserve">EMPLOYMENT DESIRED: </w:t>
      </w:r>
      <w:r w:rsidR="00E17185" w:rsidRPr="004D36AB">
        <w:rPr>
          <w:sz w:val="22"/>
          <w:szCs w:val="22"/>
        </w:rPr>
        <w:t xml:space="preserve">               FULL --------------------      PART-TIME ------------------------      ANY --------------------</w:t>
      </w:r>
    </w:p>
    <w:p w14:paraId="6BA9CDFA" w14:textId="77777777" w:rsidR="00E17185" w:rsidRPr="004D36AB" w:rsidRDefault="00E17185">
      <w:pPr>
        <w:rPr>
          <w:sz w:val="22"/>
          <w:szCs w:val="22"/>
        </w:rPr>
      </w:pPr>
    </w:p>
    <w:p w14:paraId="4CAA621F" w14:textId="77777777" w:rsidR="00E17185" w:rsidRPr="004D36AB" w:rsidRDefault="00E17185">
      <w:pPr>
        <w:rPr>
          <w:sz w:val="22"/>
          <w:szCs w:val="22"/>
        </w:rPr>
      </w:pPr>
    </w:p>
    <w:p w14:paraId="2657EA3C" w14:textId="77777777" w:rsidR="00E17185" w:rsidRPr="004D36AB" w:rsidRDefault="00E17185">
      <w:pPr>
        <w:rPr>
          <w:sz w:val="22"/>
          <w:szCs w:val="22"/>
        </w:rPr>
      </w:pPr>
    </w:p>
    <w:p w14:paraId="74CF1F05" w14:textId="0D5FE102" w:rsidR="002F78C5" w:rsidRPr="004D36AB" w:rsidRDefault="00E17185">
      <w:pPr>
        <w:rPr>
          <w:sz w:val="22"/>
          <w:szCs w:val="22"/>
        </w:rPr>
      </w:pPr>
      <w:r w:rsidRPr="004D36AB">
        <w:rPr>
          <w:sz w:val="22"/>
          <w:szCs w:val="22"/>
        </w:rPr>
        <w:t>Days/Hours available to work:</w:t>
      </w:r>
      <w:r w:rsidRPr="004D36AB">
        <w:rPr>
          <w:sz w:val="22"/>
          <w:szCs w:val="22"/>
        </w:rPr>
        <w:t xml:space="preserve">   </w:t>
      </w:r>
      <w:r w:rsidRPr="004D36AB">
        <w:rPr>
          <w:sz w:val="22"/>
          <w:szCs w:val="22"/>
        </w:rPr>
        <w:t>No Pref</w:t>
      </w:r>
      <w:r w:rsidRPr="004D36AB">
        <w:rPr>
          <w:sz w:val="22"/>
          <w:szCs w:val="22"/>
        </w:rPr>
        <w:t xml:space="preserve"> -----------</w:t>
      </w:r>
      <w:r w:rsidR="002F78C5" w:rsidRPr="004D36AB">
        <w:rPr>
          <w:sz w:val="22"/>
          <w:szCs w:val="22"/>
        </w:rPr>
        <w:t xml:space="preserve"> </w:t>
      </w:r>
      <w:r w:rsidRPr="004D36AB">
        <w:rPr>
          <w:sz w:val="22"/>
          <w:szCs w:val="22"/>
        </w:rPr>
        <w:t xml:space="preserve">    </w:t>
      </w:r>
      <w:r w:rsidRPr="004D36AB">
        <w:rPr>
          <w:sz w:val="22"/>
          <w:szCs w:val="22"/>
        </w:rPr>
        <w:t>Mon</w:t>
      </w:r>
      <w:r w:rsidRPr="004D36AB">
        <w:rPr>
          <w:sz w:val="22"/>
          <w:szCs w:val="22"/>
        </w:rPr>
        <w:t xml:space="preserve"> </w:t>
      </w:r>
      <w:r w:rsidR="002F78C5" w:rsidRPr="004D36AB">
        <w:rPr>
          <w:sz w:val="22"/>
          <w:szCs w:val="22"/>
        </w:rPr>
        <w:t xml:space="preserve">-------------------- </w:t>
      </w:r>
      <w:r w:rsidRPr="004D36AB">
        <w:rPr>
          <w:sz w:val="22"/>
          <w:szCs w:val="22"/>
        </w:rPr>
        <w:t xml:space="preserve">   TUE </w:t>
      </w:r>
      <w:r w:rsidR="00124F04" w:rsidRPr="004D36AB">
        <w:rPr>
          <w:sz w:val="22"/>
          <w:szCs w:val="22"/>
        </w:rPr>
        <w:t>------</w:t>
      </w:r>
      <w:r w:rsidR="002F78C5" w:rsidRPr="004D36AB">
        <w:rPr>
          <w:sz w:val="22"/>
          <w:szCs w:val="22"/>
        </w:rPr>
        <w:t>---------------</w:t>
      </w:r>
      <w:r w:rsidR="00124F04" w:rsidRPr="004D36AB">
        <w:rPr>
          <w:sz w:val="22"/>
          <w:szCs w:val="22"/>
        </w:rPr>
        <w:t xml:space="preserve"> </w:t>
      </w:r>
      <w:r w:rsidR="002F78C5" w:rsidRPr="004D36AB">
        <w:rPr>
          <w:sz w:val="22"/>
          <w:szCs w:val="22"/>
        </w:rPr>
        <w:t xml:space="preserve">  </w:t>
      </w:r>
      <w:r w:rsidR="00124F04" w:rsidRPr="004D36AB">
        <w:rPr>
          <w:sz w:val="22"/>
          <w:szCs w:val="22"/>
        </w:rPr>
        <w:t xml:space="preserve">WED </w:t>
      </w:r>
      <w:r w:rsidR="0012144B" w:rsidRPr="004D36AB">
        <w:rPr>
          <w:sz w:val="22"/>
          <w:szCs w:val="22"/>
        </w:rPr>
        <w:t>-----</w:t>
      </w:r>
      <w:r w:rsidR="002F78C5" w:rsidRPr="004D36AB">
        <w:rPr>
          <w:sz w:val="22"/>
          <w:szCs w:val="22"/>
        </w:rPr>
        <w:t>---------------</w:t>
      </w:r>
      <w:r w:rsidR="0012144B" w:rsidRPr="004D36AB">
        <w:rPr>
          <w:sz w:val="22"/>
          <w:szCs w:val="22"/>
        </w:rPr>
        <w:t xml:space="preserve"> </w:t>
      </w:r>
      <w:r w:rsidR="002F78C5" w:rsidRPr="004D36AB">
        <w:rPr>
          <w:sz w:val="22"/>
          <w:szCs w:val="22"/>
        </w:rPr>
        <w:t xml:space="preserve">  </w:t>
      </w:r>
    </w:p>
    <w:p w14:paraId="3141D9A9" w14:textId="77777777" w:rsidR="00ED2AB1" w:rsidRPr="004D36AB" w:rsidRDefault="00ED2AB1">
      <w:pPr>
        <w:rPr>
          <w:sz w:val="22"/>
          <w:szCs w:val="22"/>
        </w:rPr>
      </w:pPr>
    </w:p>
    <w:p w14:paraId="539608F3" w14:textId="77777777" w:rsidR="00ED2AB1" w:rsidRPr="004D36AB" w:rsidRDefault="00ED2AB1">
      <w:pPr>
        <w:rPr>
          <w:sz w:val="22"/>
          <w:szCs w:val="22"/>
        </w:rPr>
      </w:pPr>
    </w:p>
    <w:p w14:paraId="2BF96796" w14:textId="77777777" w:rsidR="00ED2AB1" w:rsidRPr="004D36AB" w:rsidRDefault="00ED2AB1">
      <w:pPr>
        <w:rPr>
          <w:sz w:val="22"/>
          <w:szCs w:val="22"/>
        </w:rPr>
      </w:pPr>
    </w:p>
    <w:p w14:paraId="28000939" w14:textId="6C984D18" w:rsidR="002F78C5" w:rsidRPr="004D36AB" w:rsidRDefault="00ED2AB1">
      <w:pPr>
        <w:rPr>
          <w:sz w:val="22"/>
          <w:szCs w:val="22"/>
        </w:rPr>
      </w:pPr>
      <w:r w:rsidRPr="004D36AB">
        <w:rPr>
          <w:sz w:val="22"/>
          <w:szCs w:val="22"/>
        </w:rPr>
        <w:t xml:space="preserve"> </w:t>
      </w:r>
      <w:r w:rsidR="0012144B" w:rsidRPr="004D36AB">
        <w:rPr>
          <w:sz w:val="22"/>
          <w:szCs w:val="22"/>
        </w:rPr>
        <w:t>THUR</w:t>
      </w:r>
      <w:r w:rsidR="00124F04" w:rsidRPr="004D36AB">
        <w:rPr>
          <w:sz w:val="22"/>
          <w:szCs w:val="22"/>
        </w:rPr>
        <w:t xml:space="preserve"> </w:t>
      </w:r>
      <w:r w:rsidRPr="004D36AB">
        <w:rPr>
          <w:sz w:val="22"/>
          <w:szCs w:val="22"/>
        </w:rPr>
        <w:t xml:space="preserve">--------------------  </w:t>
      </w:r>
      <w:r w:rsidR="00124F04" w:rsidRPr="004D36AB">
        <w:rPr>
          <w:sz w:val="22"/>
          <w:szCs w:val="22"/>
        </w:rPr>
        <w:t xml:space="preserve">   FRI </w:t>
      </w:r>
      <w:r w:rsidRPr="004D36AB">
        <w:rPr>
          <w:sz w:val="22"/>
          <w:szCs w:val="22"/>
        </w:rPr>
        <w:t>--------------------</w:t>
      </w:r>
      <w:r w:rsidR="002F78C5" w:rsidRPr="004D36AB">
        <w:rPr>
          <w:sz w:val="22"/>
          <w:szCs w:val="22"/>
        </w:rPr>
        <w:t xml:space="preserve"> </w:t>
      </w:r>
      <w:r w:rsidRPr="004D36AB">
        <w:rPr>
          <w:sz w:val="22"/>
          <w:szCs w:val="22"/>
        </w:rPr>
        <w:t xml:space="preserve">   </w:t>
      </w:r>
      <w:r w:rsidR="002F78C5" w:rsidRPr="004D36AB">
        <w:rPr>
          <w:sz w:val="22"/>
          <w:szCs w:val="22"/>
        </w:rPr>
        <w:t xml:space="preserve"> SAT </w:t>
      </w:r>
      <w:r w:rsidRPr="004D36AB">
        <w:rPr>
          <w:sz w:val="22"/>
          <w:szCs w:val="22"/>
        </w:rPr>
        <w:t>-------------------</w:t>
      </w:r>
      <w:r w:rsidR="002F78C5" w:rsidRPr="004D36AB">
        <w:rPr>
          <w:sz w:val="22"/>
          <w:szCs w:val="22"/>
        </w:rPr>
        <w:t xml:space="preserve">   </w:t>
      </w:r>
      <w:r w:rsidRPr="004D36AB">
        <w:rPr>
          <w:sz w:val="22"/>
          <w:szCs w:val="22"/>
        </w:rPr>
        <w:t xml:space="preserve">  </w:t>
      </w:r>
      <w:r w:rsidR="002F78C5" w:rsidRPr="004D36AB">
        <w:rPr>
          <w:sz w:val="22"/>
          <w:szCs w:val="22"/>
        </w:rPr>
        <w:t xml:space="preserve">SUN </w:t>
      </w:r>
      <w:r w:rsidRPr="004D36AB">
        <w:rPr>
          <w:sz w:val="22"/>
          <w:szCs w:val="22"/>
        </w:rPr>
        <w:t>-------------------   NIGHTS -----------------------</w:t>
      </w:r>
    </w:p>
    <w:p w14:paraId="10E6C9EC" w14:textId="77777777" w:rsidR="004D36AB" w:rsidRPr="004D36AB" w:rsidRDefault="004D36AB">
      <w:pPr>
        <w:rPr>
          <w:sz w:val="22"/>
          <w:szCs w:val="22"/>
        </w:rPr>
      </w:pPr>
    </w:p>
    <w:p w14:paraId="40501D42" w14:textId="77777777" w:rsidR="004D36AB" w:rsidRPr="004D36AB" w:rsidRDefault="004D36AB">
      <w:pPr>
        <w:rPr>
          <w:sz w:val="22"/>
          <w:szCs w:val="22"/>
        </w:rPr>
      </w:pPr>
    </w:p>
    <w:p w14:paraId="21B5A479" w14:textId="26E0A04F" w:rsidR="00061632" w:rsidRDefault="004D36AB" w:rsidP="004D36AB">
      <w:pPr>
        <w:rPr>
          <w:sz w:val="22"/>
          <w:szCs w:val="22"/>
        </w:rPr>
      </w:pPr>
      <w:r w:rsidRPr="004D36AB">
        <w:rPr>
          <w:sz w:val="22"/>
          <w:szCs w:val="22"/>
        </w:rPr>
        <w:t>Have you ever done any professional cleaning?</w:t>
      </w:r>
      <w:r>
        <w:rPr>
          <w:sz w:val="22"/>
          <w:szCs w:val="22"/>
        </w:rPr>
        <w:t xml:space="preserve">   -------------------------</w:t>
      </w:r>
    </w:p>
    <w:p w14:paraId="55C61D32" w14:textId="77777777" w:rsidR="004D36AB" w:rsidRDefault="004D36AB">
      <w:pPr>
        <w:rPr>
          <w:sz w:val="22"/>
          <w:szCs w:val="22"/>
        </w:rPr>
      </w:pPr>
    </w:p>
    <w:p w14:paraId="39732720" w14:textId="632DC314" w:rsidR="004D36AB" w:rsidRDefault="004D36AB">
      <w:pPr>
        <w:rPr>
          <w:sz w:val="24"/>
        </w:rPr>
      </w:pPr>
      <w:r w:rsidRPr="004D36AB">
        <w:rPr>
          <w:sz w:val="24"/>
        </w:rPr>
        <w:t>If yes, please explain your duties:</w:t>
      </w:r>
      <w:r>
        <w:rPr>
          <w:sz w:val="24"/>
        </w:rPr>
        <w:t xml:space="preserve">  --------------------------------------------------------------------------------------------------------------</w:t>
      </w:r>
    </w:p>
    <w:p w14:paraId="73B37684" w14:textId="488F2DFA" w:rsidR="004D36AB" w:rsidRDefault="004D36AB">
      <w:pPr>
        <w:rPr>
          <w:sz w:val="24"/>
        </w:rPr>
      </w:pPr>
    </w:p>
    <w:p w14:paraId="195F660E" w14:textId="77777777" w:rsidR="004D36AB" w:rsidRDefault="004D36AB">
      <w:pPr>
        <w:pBdr>
          <w:top w:val="single" w:sz="6" w:space="1" w:color="auto"/>
          <w:bottom w:val="single" w:sz="6" w:space="1" w:color="auto"/>
        </w:pBdr>
        <w:rPr>
          <w:sz w:val="24"/>
        </w:rPr>
      </w:pPr>
    </w:p>
    <w:p w14:paraId="2E4740F4" w14:textId="29E27B51" w:rsidR="004D36AB" w:rsidRDefault="004D36AB"/>
    <w:p w14:paraId="7EB8A81D" w14:textId="0BC297AB" w:rsidR="004D36AB" w:rsidRDefault="00620DD1" w:rsidP="005C0696">
      <w:r>
        <w:t>-----------------------------------------------------------------</w:t>
      </w:r>
      <w:r w:rsidR="008F1FE3">
        <w:t>---------------------------------------------------------------------------------------------------------------------------------------------------------------</w:t>
      </w:r>
    </w:p>
    <w:p w14:paraId="3A0ED0AB" w14:textId="77777777" w:rsidR="005C0696" w:rsidRDefault="005C0696"/>
    <w:p w14:paraId="60731525" w14:textId="77777777" w:rsidR="005C0696" w:rsidRDefault="005C0696"/>
    <w:p w14:paraId="02C8C686" w14:textId="3DFAA583" w:rsidR="004D36AB" w:rsidRDefault="004D36AB">
      <w:pPr>
        <w:rPr>
          <w:sz w:val="22"/>
          <w:szCs w:val="22"/>
        </w:rPr>
      </w:pPr>
      <w:r w:rsidRPr="004D36AB">
        <w:rPr>
          <w:sz w:val="22"/>
          <w:szCs w:val="22"/>
        </w:rPr>
        <w:t>HAVE YOU EVER BEEN CONVICTED OF A CRIME?</w:t>
      </w:r>
      <w:r>
        <w:rPr>
          <w:sz w:val="22"/>
          <w:szCs w:val="22"/>
        </w:rPr>
        <w:t xml:space="preserve">   -------------------------</w:t>
      </w:r>
    </w:p>
    <w:p w14:paraId="1830307D" w14:textId="77777777" w:rsidR="004D36AB" w:rsidRDefault="004D36AB">
      <w:pPr>
        <w:rPr>
          <w:sz w:val="22"/>
          <w:szCs w:val="22"/>
        </w:rPr>
      </w:pPr>
    </w:p>
    <w:p w14:paraId="2537D156" w14:textId="76C5B819" w:rsidR="004D36AB" w:rsidRDefault="004D36AB" w:rsidP="004D36AB">
      <w:pPr>
        <w:rPr>
          <w:sz w:val="24"/>
        </w:rPr>
      </w:pPr>
      <w:r w:rsidRPr="004D36AB">
        <w:rPr>
          <w:sz w:val="24"/>
        </w:rPr>
        <w:t>If yes, please explain:</w:t>
      </w:r>
      <w:r>
        <w:rPr>
          <w:sz w:val="24"/>
        </w:rPr>
        <w:t xml:space="preserve">  --------------------------------------------------------------------------------------------------------------</w:t>
      </w:r>
    </w:p>
    <w:p w14:paraId="6966A3EF" w14:textId="0A83EE5B" w:rsidR="004D36AB" w:rsidRDefault="004D36AB" w:rsidP="004D36AB">
      <w:pPr>
        <w:rPr>
          <w:sz w:val="24"/>
        </w:rPr>
      </w:pPr>
    </w:p>
    <w:p w14:paraId="158083EE" w14:textId="025664EE" w:rsidR="005C0696" w:rsidRDefault="005C0696" w:rsidP="004D36AB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</w:t>
      </w:r>
    </w:p>
    <w:p w14:paraId="5F1EAD53" w14:textId="77777777" w:rsidR="004D36AB" w:rsidRDefault="004D36AB" w:rsidP="005C0696">
      <w:pPr>
        <w:pBdr>
          <w:bottom w:val="single" w:sz="6" w:space="1" w:color="auto"/>
          <w:between w:val="single" w:sz="6" w:space="1" w:color="auto"/>
        </w:pBdr>
      </w:pPr>
    </w:p>
    <w:p w14:paraId="4F11D3CC" w14:textId="77777777" w:rsidR="00620DD1" w:rsidRDefault="00620DD1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263EF2CA" w14:textId="52594474" w:rsidR="005C0696" w:rsidRDefault="005C0696">
      <w:pPr>
        <w:rPr>
          <w:sz w:val="22"/>
          <w:szCs w:val="22"/>
        </w:rPr>
      </w:pPr>
    </w:p>
    <w:p w14:paraId="5F82D41D" w14:textId="5868839B" w:rsidR="0041549F" w:rsidRDefault="0041549F">
      <w:pPr>
        <w:rPr>
          <w:sz w:val="24"/>
        </w:rPr>
      </w:pPr>
    </w:p>
    <w:p w14:paraId="29545EC1" w14:textId="5FB6487C" w:rsidR="00DD58D3" w:rsidRDefault="00DD58D3">
      <w:pPr>
        <w:rPr>
          <w:sz w:val="24"/>
        </w:rPr>
      </w:pPr>
      <w:sdt>
        <w:sdtPr>
          <w:rPr>
            <w:sz w:val="22"/>
            <w:szCs w:val="22"/>
          </w:rPr>
          <w:id w:val="1233587835"/>
          <w:placeholder>
            <w:docPart w:val="B870F024FE6646B1834AC09EE097AB77"/>
          </w:placeholder>
          <w:temporary/>
          <w:showingPlcHdr/>
          <w15:appearance w15:val="hidden"/>
        </w:sdtPr>
        <w:sdtContent>
          <w:r w:rsidRPr="0041549F">
            <w:rPr>
              <w:b/>
              <w:bCs/>
              <w:sz w:val="32"/>
              <w:szCs w:val="32"/>
            </w:rPr>
            <w:t>References</w:t>
          </w:r>
        </w:sdtContent>
      </w:sdt>
    </w:p>
    <w:p w14:paraId="156E13A9" w14:textId="0738CE70" w:rsidR="00620DD1" w:rsidRDefault="00620DD1">
      <w:pPr>
        <w:rPr>
          <w:sz w:val="24"/>
        </w:rPr>
      </w:pPr>
      <w:r w:rsidRPr="00620DD1">
        <w:rPr>
          <w:sz w:val="24"/>
        </w:rPr>
        <w:t>Please list two references other than relatives</w:t>
      </w:r>
      <w:r>
        <w:rPr>
          <w:sz w:val="24"/>
        </w:rPr>
        <w:t>.</w:t>
      </w:r>
    </w:p>
    <w:p w14:paraId="756D8541" w14:textId="307A0D37" w:rsidR="00620DD1" w:rsidRDefault="00620DD1">
      <w:pPr>
        <w:rPr>
          <w:sz w:val="24"/>
        </w:rPr>
      </w:pPr>
      <w:r>
        <w:rPr>
          <w:sz w:val="24"/>
        </w:rPr>
        <w:t>Name</w:t>
      </w:r>
      <w:r w:rsidR="0041549F">
        <w:rPr>
          <w:sz w:val="24"/>
        </w:rPr>
        <w:t>:</w:t>
      </w:r>
      <w:r>
        <w:rPr>
          <w:sz w:val="24"/>
        </w:rPr>
        <w:t xml:space="preserve"> --------------------------------------------------------                        Name</w:t>
      </w:r>
      <w:r w:rsidR="0041549F">
        <w:rPr>
          <w:sz w:val="24"/>
        </w:rPr>
        <w:t>:</w:t>
      </w:r>
      <w:r>
        <w:rPr>
          <w:sz w:val="24"/>
        </w:rPr>
        <w:t xml:space="preserve"> ------------------------------------------------------------</w:t>
      </w:r>
    </w:p>
    <w:p w14:paraId="20F8C6D5" w14:textId="77777777" w:rsidR="00620DD1" w:rsidRDefault="00620DD1">
      <w:pPr>
        <w:rPr>
          <w:sz w:val="24"/>
        </w:rPr>
      </w:pPr>
    </w:p>
    <w:p w14:paraId="6363A7B1" w14:textId="5559CF78" w:rsidR="00620DD1" w:rsidRPr="00620DD1" w:rsidRDefault="00620DD1">
      <w:pPr>
        <w:rPr>
          <w:sz w:val="24"/>
        </w:rPr>
      </w:pPr>
      <w:r>
        <w:rPr>
          <w:sz w:val="24"/>
        </w:rPr>
        <w:t>Phone</w:t>
      </w:r>
      <w:r w:rsidR="0041549F">
        <w:rPr>
          <w:sz w:val="24"/>
        </w:rPr>
        <w:t>:</w:t>
      </w:r>
      <w:r>
        <w:rPr>
          <w:sz w:val="24"/>
        </w:rPr>
        <w:t xml:space="preserve"> --------------------------------------------------------</w:t>
      </w:r>
      <w:r>
        <w:rPr>
          <w:sz w:val="24"/>
        </w:rPr>
        <w:tab/>
      </w:r>
      <w:r>
        <w:rPr>
          <w:sz w:val="24"/>
        </w:rPr>
        <w:tab/>
        <w:t xml:space="preserve">       Phone</w:t>
      </w:r>
      <w:r w:rsidR="0041549F">
        <w:rPr>
          <w:sz w:val="24"/>
        </w:rPr>
        <w:t>:</w:t>
      </w:r>
      <w:r>
        <w:rPr>
          <w:sz w:val="24"/>
        </w:rPr>
        <w:t xml:space="preserve"> -----------------------------------------------------------</w:t>
      </w:r>
    </w:p>
    <w:p w14:paraId="54FAD92D" w14:textId="77777777" w:rsidR="004D36AB" w:rsidRDefault="004D36AB">
      <w:pPr>
        <w:rPr>
          <w:sz w:val="22"/>
          <w:szCs w:val="22"/>
        </w:rPr>
      </w:pPr>
    </w:p>
    <w:p w14:paraId="05320E89" w14:textId="71791C49" w:rsidR="00620DD1" w:rsidRPr="004D36AB" w:rsidRDefault="0041549F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20DD1">
        <w:rPr>
          <w:sz w:val="22"/>
          <w:szCs w:val="22"/>
        </w:rPr>
        <w:t xml:space="preserve"> ---------------------------------------------------------------</w:t>
      </w:r>
      <w:r w:rsidR="00620DD1">
        <w:rPr>
          <w:sz w:val="22"/>
          <w:szCs w:val="22"/>
        </w:rPr>
        <w:tab/>
        <w:t xml:space="preserve">                     E</w:t>
      </w:r>
      <w:r>
        <w:rPr>
          <w:sz w:val="22"/>
          <w:szCs w:val="22"/>
        </w:rPr>
        <w:t xml:space="preserve">mail: </w:t>
      </w:r>
      <w:r w:rsidR="00620DD1">
        <w:rPr>
          <w:sz w:val="22"/>
          <w:szCs w:val="22"/>
        </w:rPr>
        <w:t xml:space="preserve"> ------------------------------------------------------------------</w:t>
      </w:r>
    </w:p>
    <w:p w14:paraId="5073690F" w14:textId="48760B6C" w:rsidR="004F15A3" w:rsidRPr="004D36AB" w:rsidRDefault="004F15A3" w:rsidP="001D32A7">
      <w:pPr>
        <w:pStyle w:val="Heading2"/>
        <w:rPr>
          <w:sz w:val="22"/>
          <w:szCs w:val="22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8190"/>
      </w:tblGrid>
      <w:tr w:rsidR="00622041" w:rsidRPr="00D96863" w14:paraId="2DE1B843" w14:textId="77777777" w:rsidTr="00FA4E61">
        <w:trPr>
          <w:trHeight w:val="20"/>
        </w:trPr>
        <w:tc>
          <w:tcPr>
            <w:tcW w:w="1705" w:type="dxa"/>
            <w:shd w:val="clear" w:color="auto" w:fill="auto"/>
          </w:tcPr>
          <w:p w14:paraId="13EDD019" w14:textId="77777777" w:rsidR="00622041" w:rsidRPr="00D96863" w:rsidRDefault="00622041" w:rsidP="0041549F">
            <w:pPr>
              <w:rPr>
                <w:szCs w:val="18"/>
              </w:rPr>
            </w:pPr>
          </w:p>
        </w:tc>
        <w:tc>
          <w:tcPr>
            <w:tcW w:w="180" w:type="dxa"/>
            <w:shd w:val="clear" w:color="auto" w:fill="auto"/>
          </w:tcPr>
          <w:p w14:paraId="2555027C" w14:textId="77777777" w:rsidR="00622041" w:rsidRPr="00D96863" w:rsidRDefault="00622041" w:rsidP="00102BC5">
            <w:pPr>
              <w:rPr>
                <w:szCs w:val="18"/>
              </w:rPr>
            </w:pPr>
          </w:p>
        </w:tc>
        <w:tc>
          <w:tcPr>
            <w:tcW w:w="8190" w:type="dxa"/>
            <w:shd w:val="clear" w:color="auto" w:fill="auto"/>
          </w:tcPr>
          <w:p w14:paraId="494D19C0" w14:textId="77777777" w:rsidR="00622041" w:rsidRPr="00D96863" w:rsidRDefault="00622041" w:rsidP="00102BC5">
            <w:pPr>
              <w:rPr>
                <w:szCs w:val="18"/>
              </w:rPr>
            </w:pPr>
          </w:p>
        </w:tc>
      </w:tr>
    </w:tbl>
    <w:p w14:paraId="15502721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E34A374ED04D4CDE84F785197E8AF540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3EF9E286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:rsidRPr="0041549F" w14:paraId="22DE9C8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373F7BD" w14:textId="77777777" w:rsidR="00490A7A" w:rsidRPr="0041549F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6003932"/>
                <w:placeholder>
                  <w:docPart w:val="F67A66C38AFA450A9EA0AFD961703CE4"/>
                </w:placeholder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62F3C4F5" w14:textId="77777777" w:rsidR="00490A7A" w:rsidRPr="0041549F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CD7C6CB" w14:textId="77777777" w:rsidR="00490A7A" w:rsidRPr="0041549F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3CF220C7" w14:textId="77777777" w:rsidR="00490A7A" w:rsidRPr="0041549F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FE053A0" w14:textId="77777777" w:rsidR="00490A7A" w:rsidRPr="0041549F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0103825"/>
                <w:placeholder>
                  <w:docPart w:val="52247EC13C6744498645DECA3D4B065B"/>
                </w:placeholder>
                <w:temporary/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4BF4F917" w14:textId="77777777" w:rsidR="00490A7A" w:rsidRPr="0041549F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004CAA4" w14:textId="77777777" w:rsidR="00490A7A" w:rsidRPr="0041549F" w:rsidRDefault="00490A7A" w:rsidP="005D5E2A">
            <w:pPr>
              <w:rPr>
                <w:sz w:val="20"/>
                <w:szCs w:val="20"/>
              </w:rPr>
            </w:pPr>
          </w:p>
        </w:tc>
      </w:tr>
      <w:tr w:rsidR="00622041" w:rsidRPr="0041549F" w14:paraId="53F4768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128455B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0F98B21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05B2703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41549F" w14:paraId="34D3F2F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4731997" w14:textId="77777777" w:rsidR="00457D5F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382809"/>
                <w:placeholder>
                  <w:docPart w:val="E9CAD268FDE14EB5AE8AE1DFBF426755"/>
                </w:placeholder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2EA990D2" w14:textId="77777777" w:rsidR="00457D5F" w:rsidRPr="0041549F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A258F66" w14:textId="77777777" w:rsidR="00457D5F" w:rsidRPr="0041549F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4DFAFDFE" w14:textId="77777777" w:rsidR="00457D5F" w:rsidRPr="0041549F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0EECD1F" w14:textId="77777777" w:rsidR="00457D5F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606417"/>
                <w:placeholder>
                  <w:docPart w:val="494FE0B83BEE44998032A4542796E8B5"/>
                </w:placeholder>
                <w:temporary/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543FDB8D" w14:textId="77777777" w:rsidR="00457D5F" w:rsidRPr="0041549F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0D6A064" w14:textId="77777777" w:rsidR="00457D5F" w:rsidRPr="0041549F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41549F" w14:paraId="4F4767F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21C06DB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483FCA56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24229B8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</w:tr>
      <w:bookmarkStart w:id="0" w:name="OLE_LINK19"/>
      <w:bookmarkStart w:id="1" w:name="OLE_LINK20"/>
      <w:tr w:rsidR="00C1658E" w:rsidRPr="0041549F" w14:paraId="2818C26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16B31D7" w14:textId="77777777" w:rsidR="00C1658E" w:rsidRPr="0041549F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7142935"/>
                <w:placeholder>
                  <w:docPart w:val="1C6C0E1FA62648F79AB405D811D53AB9"/>
                </w:placeholder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0863BBCF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528983D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31654FAA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6ADF36B" w14:textId="77777777" w:rsidR="00C1658E" w:rsidRPr="0041549F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9470243"/>
                <w:placeholder>
                  <w:docPart w:val="E247B5E0C9BC43678FCBFCA314F402B1"/>
                </w:placeholder>
                <w:temporary/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2A600E5D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213CBFE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C85B0AF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7FD7E224" w14:textId="77777777" w:rsidR="00C1658E" w:rsidRPr="0041549F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7862789"/>
                <w:placeholder>
                  <w:docPart w:val="F1CA5685740F45DB84CFE72839571505"/>
                </w:placeholder>
                <w:temporary/>
                <w:showingPlcHdr/>
                <w15:appearance w15:val="hidden"/>
              </w:sdtPr>
              <w:sdtContent>
                <w:r w:rsidR="00457D5F" w:rsidRPr="0041549F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180B849A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CEAD5CD" w14:textId="77777777" w:rsidR="00C1658E" w:rsidRPr="0041549F" w:rsidRDefault="00C1658E" w:rsidP="005D5E2A">
            <w:pPr>
              <w:rPr>
                <w:sz w:val="20"/>
                <w:szCs w:val="20"/>
              </w:rPr>
            </w:pPr>
          </w:p>
        </w:tc>
      </w:tr>
      <w:tr w:rsidR="00622041" w:rsidRPr="0041549F" w14:paraId="1052C70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8E60A2F" w14:textId="77777777" w:rsidR="00622041" w:rsidRPr="0041549F" w:rsidRDefault="00622041" w:rsidP="00102BC5">
            <w:pPr>
              <w:rPr>
                <w:sz w:val="20"/>
                <w:szCs w:val="20"/>
              </w:rPr>
            </w:pPr>
            <w:bookmarkStart w:id="2" w:name="_Hlk137411724"/>
            <w:bookmarkEnd w:id="0"/>
            <w:bookmarkEnd w:id="1"/>
          </w:p>
        </w:tc>
        <w:tc>
          <w:tcPr>
            <w:tcW w:w="180" w:type="dxa"/>
            <w:shd w:val="clear" w:color="auto" w:fill="auto"/>
          </w:tcPr>
          <w:p w14:paraId="0C218C16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E07E7C1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</w:tr>
      <w:bookmarkEnd w:id="2"/>
      <w:tr w:rsidR="0023685A" w:rsidRPr="0041549F" w14:paraId="5B79C029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2AB4C4F" w14:textId="77777777" w:rsidR="0023685A" w:rsidRPr="0041549F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0211694"/>
                <w:placeholder>
                  <w:docPart w:val="269FDA5803BE4CF08379DC6FFC108A96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09B65F1" w14:textId="77777777" w:rsidR="0023685A" w:rsidRPr="0041549F" w:rsidRDefault="0023685A" w:rsidP="005D5E2A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4A28FF7" w14:textId="77777777" w:rsidR="0023685A" w:rsidRPr="0041549F" w:rsidRDefault="0023685A" w:rsidP="005D5E2A">
            <w:pPr>
              <w:rPr>
                <w:sz w:val="20"/>
                <w:szCs w:val="20"/>
              </w:rPr>
            </w:pPr>
          </w:p>
        </w:tc>
      </w:tr>
      <w:tr w:rsidR="00FA4E61" w:rsidRPr="0041549F" w14:paraId="315A161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8CDBF08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38268374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88DC20C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</w:tr>
      <w:tr w:rsidR="0023685A" w:rsidRPr="0041549F" w14:paraId="68CCAE2C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680E07A8" w14:textId="77777777" w:rsidR="0023685A" w:rsidRPr="0041549F" w:rsidRDefault="00000000" w:rsidP="00026CE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963803"/>
                <w:placeholder>
                  <w:docPart w:val="6248FC987FE14F2E95FBD37DA9DA60EB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2"/>
                    <w:szCs w:val="22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D48A4AD" w14:textId="77777777" w:rsidR="0023685A" w:rsidRPr="0041549F" w:rsidRDefault="0023685A" w:rsidP="005D5E2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14:paraId="66E26939" w14:textId="77777777" w:rsidR="0023685A" w:rsidRPr="0041549F" w:rsidRDefault="0023685A" w:rsidP="005D5E2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6EB8A99" w14:textId="77777777" w:rsidR="0023685A" w:rsidRPr="0041549F" w:rsidRDefault="00000000" w:rsidP="005D5E2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8530190"/>
                <w:placeholder>
                  <w:docPart w:val="F5ABC12AB83842E186F1F10BD9FAC5CA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2"/>
                    <w:szCs w:val="22"/>
                  </w:rPr>
                  <w:t>Yes</w:t>
                </w:r>
              </w:sdtContent>
            </w:sdt>
            <w:r w:rsidR="00026CEE" w:rsidRPr="0041549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4154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530CFB8" w14:textId="77777777" w:rsidR="0023685A" w:rsidRPr="0041549F" w:rsidRDefault="0023685A" w:rsidP="005D5E2A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5"/>
          </w:tcPr>
          <w:p w14:paraId="1C9DB244" w14:textId="77777777" w:rsidR="0023685A" w:rsidRPr="0041549F" w:rsidRDefault="00000000" w:rsidP="00026CE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6028918"/>
                <w:placeholder>
                  <w:docPart w:val="A2FC3AB7E3924366B23CBF0DA344714B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2"/>
                    <w:szCs w:val="22"/>
                  </w:rPr>
                  <w:t>No</w:t>
                </w:r>
              </w:sdtContent>
            </w:sdt>
            <w:r w:rsidR="00026CEE" w:rsidRPr="0041549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4154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F42B52A" w14:textId="77777777" w:rsidR="00481C13" w:rsidRPr="0041549F" w:rsidRDefault="00481C13">
      <w:pPr>
        <w:rPr>
          <w:sz w:val="22"/>
          <w:szCs w:val="22"/>
        </w:rPr>
      </w:pPr>
    </w:p>
    <w:p w14:paraId="0D2CC44F" w14:textId="77777777" w:rsidR="000E3741" w:rsidRPr="0041549F" w:rsidRDefault="000E3741">
      <w:pPr>
        <w:rPr>
          <w:sz w:val="20"/>
          <w:szCs w:val="20"/>
        </w:rPr>
      </w:pPr>
    </w:p>
    <w:p w14:paraId="0973B915" w14:textId="77777777" w:rsidR="00026CEE" w:rsidRPr="0041549F" w:rsidRDefault="00026CEE" w:rsidP="00026CEE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RPr="0041549F" w14:paraId="238F9CA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7901ED1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1662159"/>
                <w:placeholder>
                  <w:docPart w:val="B7DB85CA185B431296767EBDB72C5C6E"/>
                </w:placeholder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2EFAF6A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CD4CCB0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3ABD7758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1984B1B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2238655"/>
                <w:placeholder>
                  <w:docPart w:val="8B0A1051DC454977A687BC463FA617BF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1A860003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1BB2538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622041" w:rsidRPr="0041549F" w14:paraId="784E70E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77A6FB0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0F1BA0C9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1F3FD70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32C1C52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44F199F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1691780"/>
                <w:placeholder>
                  <w:docPart w:val="98A878ED8EE04A029E2FD8221A7A0790"/>
                </w:placeholder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1996EDC3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E2C1533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C362AAF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510374C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6495604"/>
                <w:placeholder>
                  <w:docPart w:val="380E8614D7214AF4B47539464FC6A42D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2A26092C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03A970F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622041" w:rsidRPr="0041549F" w14:paraId="6F055A0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EB57DE6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23ABCFC0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14DC182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633048B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B5B115D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851127"/>
                <w:placeholder>
                  <w:docPart w:val="1A6C254EDBB746F8BFD57AF0F39E5E5E"/>
                </w:placeholder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2FB5E265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FBB0CB6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5E3A20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8CB760E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0145366"/>
                <w:placeholder>
                  <w:docPart w:val="3048646A31074079AD83065EDC5CF148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707CC1A3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1D8026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6FCA2E68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3A634EAF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6344503"/>
                <w:placeholder>
                  <w:docPart w:val="A5C4B39504FA41A18EB9F29FE785DB3B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0ECE4FA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BD205AC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622041" w:rsidRPr="0041549F" w14:paraId="2BD13E7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E6254EB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2D609D4E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E7F7C52" w14:textId="77777777" w:rsidR="00622041" w:rsidRPr="0041549F" w:rsidRDefault="0062204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1098DB68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5562BA2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615802"/>
                <w:placeholder>
                  <w:docPart w:val="2153E11D23B6429D915201CE6509849F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5D49582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677863C8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41549F" w14:paraId="2DABF9A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325DFE6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6F0B6074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280438B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622A8732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9951A17" w14:textId="77777777" w:rsidR="00026CEE" w:rsidRPr="0041549F" w:rsidRDefault="00000000" w:rsidP="00A67DC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0379357"/>
                <w:placeholder>
                  <w:docPart w:val="9E401A16BC99482A91FE84465F3C4F80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2"/>
                    <w:szCs w:val="22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816B475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A15A6A7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BA70658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2960220"/>
                <w:placeholder>
                  <w:docPart w:val="0981CFABDDC744FAB39F2BF508759AD5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Yes</w:t>
                </w:r>
              </w:sdtContent>
            </w:sdt>
            <w:r w:rsidR="00026CEE" w:rsidRPr="0041549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4154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1AB4837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5"/>
          </w:tcPr>
          <w:p w14:paraId="32FE55B3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9638236"/>
                <w:placeholder>
                  <w:docPart w:val="AC23992B4BEB4F088C7C8F2314141105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No</w:t>
                </w:r>
              </w:sdtContent>
            </w:sdt>
            <w:r w:rsidR="00026CEE" w:rsidRPr="0041549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4154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C2205E9" w14:textId="497DED8A" w:rsidR="00026CEE" w:rsidRPr="0041549F" w:rsidRDefault="00026CEE" w:rsidP="00026CEE">
      <w:pPr>
        <w:rPr>
          <w:sz w:val="20"/>
          <w:szCs w:val="20"/>
        </w:rPr>
      </w:pPr>
    </w:p>
    <w:tbl>
      <w:tblPr>
        <w:tblW w:w="10462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022"/>
        <w:gridCol w:w="186"/>
        <w:gridCol w:w="562"/>
        <w:gridCol w:w="186"/>
        <w:gridCol w:w="2712"/>
        <w:gridCol w:w="186"/>
        <w:gridCol w:w="1027"/>
        <w:gridCol w:w="187"/>
        <w:gridCol w:w="1214"/>
        <w:gridCol w:w="186"/>
        <w:gridCol w:w="1214"/>
        <w:gridCol w:w="186"/>
        <w:gridCol w:w="472"/>
        <w:gridCol w:w="186"/>
        <w:gridCol w:w="936"/>
      </w:tblGrid>
      <w:tr w:rsidR="00026CEE" w:rsidRPr="0041549F" w14:paraId="51BD0316" w14:textId="77777777" w:rsidTr="0041549F">
        <w:trPr>
          <w:trHeight w:val="555"/>
        </w:trPr>
        <w:tc>
          <w:tcPr>
            <w:tcW w:w="1022" w:type="dxa"/>
            <w:shd w:val="clear" w:color="auto" w:fill="F2F2F2" w:themeFill="background1" w:themeFillShade="F2"/>
          </w:tcPr>
          <w:p w14:paraId="30498EE4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0200975"/>
                <w:placeholder>
                  <w:docPart w:val="A06A9120FDBF473DAFD1324EC97AECED"/>
                </w:placeholder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6" w:type="dxa"/>
          </w:tcPr>
          <w:p w14:paraId="10FB931A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1E4710DB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</w:tcPr>
          <w:p w14:paraId="275E752E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2F2F2" w:themeFill="background1" w:themeFillShade="F2"/>
          </w:tcPr>
          <w:p w14:paraId="6DC23475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403010"/>
                <w:placeholder>
                  <w:docPart w:val="498C6DC9E2EA451AA7372ED3279D36FF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6" w:type="dxa"/>
          </w:tcPr>
          <w:p w14:paraId="4E636909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993" w:type="dxa"/>
            <w:gridSpan w:val="5"/>
            <w:tcBorders>
              <w:bottom w:val="single" w:sz="4" w:space="0" w:color="auto"/>
            </w:tcBorders>
          </w:tcPr>
          <w:p w14:paraId="56C153E9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41549F" w14:paraId="53B8742A" w14:textId="77777777" w:rsidTr="0041549F">
        <w:trPr>
          <w:trHeight w:val="48"/>
        </w:trPr>
        <w:tc>
          <w:tcPr>
            <w:tcW w:w="1770" w:type="dxa"/>
            <w:gridSpan w:val="3"/>
            <w:shd w:val="clear" w:color="auto" w:fill="auto"/>
          </w:tcPr>
          <w:p w14:paraId="5B2C3CFB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</w:tcPr>
          <w:p w14:paraId="4B2C48CB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gridSpan w:val="11"/>
            <w:shd w:val="clear" w:color="auto" w:fill="auto"/>
          </w:tcPr>
          <w:p w14:paraId="7CF164E4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2B8A99B1" w14:textId="77777777" w:rsidTr="0041549F">
        <w:trPr>
          <w:trHeight w:val="555"/>
        </w:trPr>
        <w:tc>
          <w:tcPr>
            <w:tcW w:w="1022" w:type="dxa"/>
            <w:shd w:val="clear" w:color="auto" w:fill="F2F2F2" w:themeFill="background1" w:themeFillShade="F2"/>
          </w:tcPr>
          <w:p w14:paraId="664D5A7A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7656462"/>
                <w:placeholder>
                  <w:docPart w:val="2E45CB4992C1424AA979D73B4FB2EB26"/>
                </w:placeholder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6" w:type="dxa"/>
          </w:tcPr>
          <w:p w14:paraId="4094F7C0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2DF15D23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</w:tcPr>
          <w:p w14:paraId="1F8EE022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2F2F2" w:themeFill="background1" w:themeFillShade="F2"/>
          </w:tcPr>
          <w:p w14:paraId="473938B7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7215861"/>
                <w:placeholder>
                  <w:docPart w:val="173070A416AF4A04BB1308D00D0AC0A4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Supervisor:</w:t>
                </w:r>
              </w:sdtContent>
            </w:sdt>
          </w:p>
        </w:tc>
        <w:tc>
          <w:tcPr>
            <w:tcW w:w="186" w:type="dxa"/>
          </w:tcPr>
          <w:p w14:paraId="79419F71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993" w:type="dxa"/>
            <w:gridSpan w:val="5"/>
            <w:tcBorders>
              <w:bottom w:val="single" w:sz="4" w:space="0" w:color="auto"/>
            </w:tcBorders>
          </w:tcPr>
          <w:p w14:paraId="658E9F85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41549F" w14:paraId="295317E3" w14:textId="77777777" w:rsidTr="0041549F">
        <w:trPr>
          <w:trHeight w:val="48"/>
        </w:trPr>
        <w:tc>
          <w:tcPr>
            <w:tcW w:w="1770" w:type="dxa"/>
            <w:gridSpan w:val="3"/>
            <w:shd w:val="clear" w:color="auto" w:fill="auto"/>
          </w:tcPr>
          <w:p w14:paraId="7F36F61C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</w:tcPr>
          <w:p w14:paraId="7A8C9611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gridSpan w:val="11"/>
            <w:shd w:val="clear" w:color="auto" w:fill="auto"/>
          </w:tcPr>
          <w:p w14:paraId="7E65FACA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6E949783" w14:textId="77777777" w:rsidTr="0041549F">
        <w:trPr>
          <w:trHeight w:val="555"/>
        </w:trPr>
        <w:tc>
          <w:tcPr>
            <w:tcW w:w="1022" w:type="dxa"/>
            <w:shd w:val="clear" w:color="auto" w:fill="F2F2F2" w:themeFill="background1" w:themeFillShade="F2"/>
          </w:tcPr>
          <w:p w14:paraId="73C826B8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7513484"/>
                <w:placeholder>
                  <w:docPart w:val="8CD799D4312E42A495A9A15A092A266A"/>
                </w:placeholder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Job title:</w:t>
                </w:r>
              </w:sdtContent>
            </w:sdt>
          </w:p>
        </w:tc>
        <w:tc>
          <w:tcPr>
            <w:tcW w:w="186" w:type="dxa"/>
          </w:tcPr>
          <w:p w14:paraId="6082571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03538C63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</w:tcPr>
          <w:p w14:paraId="373D579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2F2F2" w:themeFill="background1" w:themeFillShade="F2"/>
          </w:tcPr>
          <w:p w14:paraId="4755A9A6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028510"/>
                <w:placeholder>
                  <w:docPart w:val="DBC3758513634C9FB8D2B75718B39021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6" w:type="dxa"/>
          </w:tcPr>
          <w:p w14:paraId="3C5A30D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6B100197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</w:tcPr>
          <w:p w14:paraId="6019F01F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</w:tcPr>
          <w:p w14:paraId="5E1DAF40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9952767"/>
                <w:placeholder>
                  <w:docPart w:val="82A672DC96494677A720CBC1D31436B9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6" w:type="dxa"/>
          </w:tcPr>
          <w:p w14:paraId="33D909DC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285C0E12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41549F" w14:paraId="76CE5446" w14:textId="77777777" w:rsidTr="0041549F">
        <w:trPr>
          <w:trHeight w:val="48"/>
        </w:trPr>
        <w:tc>
          <w:tcPr>
            <w:tcW w:w="1770" w:type="dxa"/>
            <w:gridSpan w:val="3"/>
            <w:shd w:val="clear" w:color="auto" w:fill="auto"/>
          </w:tcPr>
          <w:p w14:paraId="558567A9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</w:tcPr>
          <w:p w14:paraId="79E6ADF6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gridSpan w:val="11"/>
            <w:shd w:val="clear" w:color="auto" w:fill="auto"/>
          </w:tcPr>
          <w:p w14:paraId="21ACA1F7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204326AE" w14:textId="77777777" w:rsidTr="0041549F">
        <w:trPr>
          <w:trHeight w:val="555"/>
        </w:trPr>
        <w:tc>
          <w:tcPr>
            <w:tcW w:w="1770" w:type="dxa"/>
            <w:gridSpan w:val="3"/>
            <w:shd w:val="clear" w:color="auto" w:fill="F2F2F2" w:themeFill="background1" w:themeFillShade="F2"/>
          </w:tcPr>
          <w:p w14:paraId="6483EF93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5072603"/>
                <w:placeholder>
                  <w:docPart w:val="3EB66569593F425DA3D42B28B74D2BD8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Responsibilities:</w:t>
                </w:r>
              </w:sdtContent>
            </w:sdt>
          </w:p>
        </w:tc>
        <w:tc>
          <w:tcPr>
            <w:tcW w:w="186" w:type="dxa"/>
          </w:tcPr>
          <w:p w14:paraId="348AB4D8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gridSpan w:val="11"/>
            <w:tcBorders>
              <w:bottom w:val="single" w:sz="4" w:space="0" w:color="auto"/>
            </w:tcBorders>
          </w:tcPr>
          <w:p w14:paraId="48487F29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41549F" w14:paraId="64AD03AF" w14:textId="77777777" w:rsidTr="0041549F">
        <w:trPr>
          <w:trHeight w:val="48"/>
        </w:trPr>
        <w:tc>
          <w:tcPr>
            <w:tcW w:w="1770" w:type="dxa"/>
            <w:gridSpan w:val="3"/>
            <w:shd w:val="clear" w:color="auto" w:fill="auto"/>
          </w:tcPr>
          <w:p w14:paraId="4B2FB26F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</w:tcPr>
          <w:p w14:paraId="7FDD2243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gridSpan w:val="11"/>
            <w:shd w:val="clear" w:color="auto" w:fill="auto"/>
          </w:tcPr>
          <w:p w14:paraId="617871A7" w14:textId="77777777" w:rsidR="00FA4E61" w:rsidRPr="0041549F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41549F" w14:paraId="568AB84F" w14:textId="77777777" w:rsidTr="0041549F">
        <w:tblPrEx>
          <w:tblCellMar>
            <w:right w:w="0" w:type="dxa"/>
          </w:tblCellMar>
        </w:tblPrEx>
        <w:trPr>
          <w:trHeight w:val="1225"/>
        </w:trPr>
        <w:tc>
          <w:tcPr>
            <w:tcW w:w="4668" w:type="dxa"/>
            <w:gridSpan w:val="5"/>
            <w:shd w:val="clear" w:color="auto" w:fill="F2F2F2" w:themeFill="background1" w:themeFillShade="F2"/>
          </w:tcPr>
          <w:p w14:paraId="5C733F9E" w14:textId="77777777" w:rsidR="00026CEE" w:rsidRPr="0041549F" w:rsidRDefault="00000000" w:rsidP="00A67DC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7506894"/>
                <w:placeholder>
                  <w:docPart w:val="198577E7D43042E4B6250F3030C9FE00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2"/>
                    <w:szCs w:val="22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6" w:type="dxa"/>
          </w:tcPr>
          <w:p w14:paraId="4C5C7194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14:paraId="117E2B29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304A890E" w14:textId="232FB60F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8749487"/>
                <w:placeholder>
                  <w:docPart w:val="9DC287E67AE04090955F14060FE89F6C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Yes</w:t>
                </w:r>
              </w:sdtContent>
            </w:sdt>
            <w:r w:rsidR="00026CEE" w:rsidRPr="0041549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6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6" w:type="dxa"/>
          </w:tcPr>
          <w:p w14:paraId="3678AAAA" w14:textId="77777777" w:rsidR="00026CEE" w:rsidRPr="0041549F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993" w:type="dxa"/>
            <w:gridSpan w:val="5"/>
          </w:tcPr>
          <w:p w14:paraId="4E3807A9" w14:textId="77777777" w:rsidR="00026CEE" w:rsidRPr="0041549F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4761155"/>
                <w:placeholder>
                  <w:docPart w:val="9AFD68AA04E643A68C6EFD57D69E2329"/>
                </w:placeholder>
                <w:temporary/>
                <w:showingPlcHdr/>
                <w15:appearance w15:val="hidden"/>
              </w:sdtPr>
              <w:sdtContent>
                <w:r w:rsidR="00026CEE" w:rsidRPr="0041549F">
                  <w:rPr>
                    <w:sz w:val="20"/>
                    <w:szCs w:val="20"/>
                  </w:rPr>
                  <w:t>No</w:t>
                </w:r>
              </w:sdtContent>
            </w:sdt>
            <w:r w:rsidR="00026CEE" w:rsidRPr="0041549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4154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05287A1" w14:textId="77777777" w:rsidR="00FA4E61" w:rsidRPr="0041549F" w:rsidRDefault="00FA4E61" w:rsidP="00BC07E3">
      <w:pPr>
        <w:rPr>
          <w:sz w:val="20"/>
          <w:szCs w:val="20"/>
        </w:rPr>
      </w:pPr>
    </w:p>
    <w:p w14:paraId="12941E4A" w14:textId="77777777" w:rsidR="00E060CA" w:rsidRPr="0041549F" w:rsidRDefault="00E060CA" w:rsidP="00BC07E3">
      <w:pPr>
        <w:rPr>
          <w:sz w:val="20"/>
          <w:szCs w:val="20"/>
        </w:rPr>
      </w:pPr>
    </w:p>
    <w:p w14:paraId="4DC7C41C" w14:textId="77777777" w:rsidR="00E060CA" w:rsidRPr="0041549F" w:rsidRDefault="00E060CA" w:rsidP="00BC07E3">
      <w:pPr>
        <w:rPr>
          <w:sz w:val="20"/>
          <w:szCs w:val="20"/>
        </w:rPr>
      </w:pPr>
    </w:p>
    <w:p w14:paraId="42A77859" w14:textId="77777777" w:rsidR="00E060CA" w:rsidRPr="0041549F" w:rsidRDefault="00E060CA" w:rsidP="00BC07E3">
      <w:pPr>
        <w:rPr>
          <w:sz w:val="20"/>
          <w:szCs w:val="20"/>
        </w:rPr>
      </w:pPr>
    </w:p>
    <w:p w14:paraId="55EEE720" w14:textId="58DAED57" w:rsidR="00E060CA" w:rsidRDefault="00DD58D3" w:rsidP="00BC07E3">
      <w:pPr>
        <w:rPr>
          <w:sz w:val="24"/>
        </w:rPr>
      </w:pPr>
      <w:r w:rsidRPr="00DD58D3">
        <w:rPr>
          <w:sz w:val="24"/>
        </w:rPr>
        <w:t>PERSON TO BE NOTIFIED IN CASE OF EMERGENCY</w:t>
      </w:r>
    </w:p>
    <w:p w14:paraId="783BBE20" w14:textId="77777777" w:rsidR="005C0696" w:rsidRDefault="005C0696" w:rsidP="00BC07E3">
      <w:pPr>
        <w:rPr>
          <w:sz w:val="24"/>
        </w:rPr>
      </w:pPr>
    </w:p>
    <w:p w14:paraId="24A8ED99" w14:textId="77777777" w:rsidR="00DD58D3" w:rsidRDefault="00DD58D3" w:rsidP="00BC07E3">
      <w:pPr>
        <w:pBdr>
          <w:bottom w:val="single" w:sz="6" w:space="1" w:color="auto"/>
        </w:pBdr>
        <w:rPr>
          <w:sz w:val="24"/>
        </w:rPr>
      </w:pPr>
    </w:p>
    <w:p w14:paraId="4EA66F92" w14:textId="77777777" w:rsidR="005C0696" w:rsidRDefault="005C0696" w:rsidP="00BC07E3">
      <w:pPr>
        <w:rPr>
          <w:sz w:val="24"/>
        </w:rPr>
      </w:pPr>
    </w:p>
    <w:p w14:paraId="12164ABF" w14:textId="77777777" w:rsidR="005C0696" w:rsidRPr="005C0696" w:rsidRDefault="005C0696" w:rsidP="00BC07E3">
      <w:pPr>
        <w:rPr>
          <w:sz w:val="24"/>
        </w:rPr>
      </w:pPr>
    </w:p>
    <w:p w14:paraId="7B649E19" w14:textId="58629C22" w:rsidR="005C0696" w:rsidRDefault="005C0696" w:rsidP="00BC07E3">
      <w:pPr>
        <w:rPr>
          <w:sz w:val="24"/>
        </w:rPr>
      </w:pPr>
      <w:r w:rsidRPr="005C0696">
        <w:rPr>
          <w:sz w:val="32"/>
          <w:szCs w:val="32"/>
        </w:rPr>
        <w:t xml:space="preserve">Salary/rate </w:t>
      </w:r>
      <w:r w:rsidRPr="005C0696">
        <w:rPr>
          <w:sz w:val="32"/>
          <w:szCs w:val="32"/>
        </w:rPr>
        <w:t>desired</w:t>
      </w:r>
      <w:r>
        <w:rPr>
          <w:sz w:val="24"/>
        </w:rPr>
        <w:t xml:space="preserve"> -------------------------------</w:t>
      </w:r>
    </w:p>
    <w:p w14:paraId="4E5AC35E" w14:textId="77777777" w:rsidR="005C0696" w:rsidRDefault="005C0696" w:rsidP="00BC07E3">
      <w:pPr>
        <w:rPr>
          <w:sz w:val="24"/>
        </w:rPr>
      </w:pPr>
    </w:p>
    <w:p w14:paraId="0670C86D" w14:textId="3B268887" w:rsidR="005C0696" w:rsidRPr="005C0696" w:rsidRDefault="005C0696" w:rsidP="00BC07E3">
      <w:pPr>
        <w:rPr>
          <w:sz w:val="24"/>
        </w:rPr>
      </w:pPr>
      <w:r>
        <w:rPr>
          <w:sz w:val="24"/>
        </w:rPr>
        <w:t>If hired, when can you start? --------------------------------------------------------------------------</w:t>
      </w:r>
    </w:p>
    <w:p w14:paraId="401B82CD" w14:textId="77777777" w:rsidR="00E060CA" w:rsidRPr="0041549F" w:rsidRDefault="00E060CA" w:rsidP="00BC07E3">
      <w:pPr>
        <w:rPr>
          <w:sz w:val="20"/>
          <w:szCs w:val="20"/>
        </w:rPr>
      </w:pPr>
    </w:p>
    <w:p w14:paraId="54FC7145" w14:textId="77777777" w:rsidR="00E060CA" w:rsidRPr="0041549F" w:rsidRDefault="00E060CA" w:rsidP="00BC07E3">
      <w:pPr>
        <w:rPr>
          <w:sz w:val="20"/>
          <w:szCs w:val="20"/>
        </w:rPr>
      </w:pPr>
    </w:p>
    <w:p w14:paraId="6929F84A" w14:textId="77777777" w:rsidR="00F14C0E" w:rsidRDefault="00F14C0E" w:rsidP="00BC07E3">
      <w:pPr>
        <w:rPr>
          <w:sz w:val="20"/>
          <w:szCs w:val="20"/>
        </w:rPr>
      </w:pPr>
    </w:p>
    <w:p w14:paraId="3C0FED8C" w14:textId="77777777" w:rsidR="005C0696" w:rsidRDefault="005C0696" w:rsidP="00BC07E3">
      <w:pPr>
        <w:rPr>
          <w:sz w:val="20"/>
          <w:szCs w:val="20"/>
        </w:rPr>
      </w:pPr>
    </w:p>
    <w:p w14:paraId="3A60B252" w14:textId="77777777" w:rsidR="005C0696" w:rsidRDefault="005C0696" w:rsidP="00BC07E3">
      <w:pPr>
        <w:rPr>
          <w:sz w:val="20"/>
          <w:szCs w:val="20"/>
        </w:rPr>
      </w:pPr>
    </w:p>
    <w:p w14:paraId="332249F1" w14:textId="77777777" w:rsidR="005C0696" w:rsidRPr="0041549F" w:rsidRDefault="005C0696" w:rsidP="00BC07E3">
      <w:pPr>
        <w:rPr>
          <w:sz w:val="20"/>
          <w:szCs w:val="20"/>
        </w:rPr>
      </w:pPr>
    </w:p>
    <w:p w14:paraId="0A270FB2" w14:textId="77777777" w:rsidR="00BC07E3" w:rsidRPr="005C0696" w:rsidRDefault="00000000" w:rsidP="001D32A7">
      <w:pPr>
        <w:pStyle w:val="Heading2"/>
        <w:rPr>
          <w:sz w:val="20"/>
          <w:szCs w:val="20"/>
        </w:rPr>
      </w:pPr>
      <w:sdt>
        <w:sdtPr>
          <w:rPr>
            <w:sz w:val="20"/>
            <w:szCs w:val="20"/>
          </w:rPr>
          <w:id w:val="1710760402"/>
          <w:placeholder>
            <w:docPart w:val="0852221D614A4773981A0C021005D0D9"/>
          </w:placeholder>
          <w:temporary/>
          <w:showingPlcHdr/>
          <w15:appearance w15:val="hidden"/>
        </w:sdtPr>
        <w:sdtContent>
          <w:r w:rsidR="00026CEE" w:rsidRPr="005C0696">
            <w:rPr>
              <w:sz w:val="20"/>
              <w:szCs w:val="20"/>
            </w:rPr>
            <w:t>Disclaimer and signature</w:t>
          </w:r>
        </w:sdtContent>
      </w:sdt>
    </w:p>
    <w:p w14:paraId="1791C6DB" w14:textId="77777777" w:rsidR="002A031C" w:rsidRPr="005C0696" w:rsidRDefault="002A031C" w:rsidP="002A031C">
      <w:pPr>
        <w:rPr>
          <w:sz w:val="20"/>
          <w:szCs w:val="20"/>
        </w:rPr>
      </w:pPr>
    </w:p>
    <w:p w14:paraId="4E8672F5" w14:textId="77777777" w:rsidR="002A031C" w:rsidRPr="005C0696" w:rsidRDefault="00000000" w:rsidP="002A031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9252530"/>
          <w:placeholder>
            <w:docPart w:val="379786C4943040478358FB21AB9F2832"/>
          </w:placeholder>
          <w:temporary/>
          <w:showingPlcHdr/>
          <w15:appearance w15:val="hidden"/>
        </w:sdtPr>
        <w:sdtContent>
          <w:r w:rsidR="00026CEE" w:rsidRPr="005C0696">
            <w:rPr>
              <w:sz w:val="20"/>
              <w:szCs w:val="20"/>
            </w:rPr>
            <w:t xml:space="preserve">I certify that my answers are true and complete to the best of my knowledge.  </w:t>
          </w:r>
        </w:sdtContent>
      </w:sdt>
      <w:r w:rsidR="002A031C" w:rsidRPr="005C0696">
        <w:rPr>
          <w:sz w:val="20"/>
          <w:szCs w:val="20"/>
        </w:rPr>
        <w:t xml:space="preserve"> </w:t>
      </w:r>
    </w:p>
    <w:p w14:paraId="16F51213" w14:textId="77777777" w:rsidR="002A031C" w:rsidRPr="005C0696" w:rsidRDefault="002A031C" w:rsidP="002A031C">
      <w:pPr>
        <w:rPr>
          <w:sz w:val="20"/>
          <w:szCs w:val="20"/>
        </w:rPr>
      </w:pPr>
    </w:p>
    <w:p w14:paraId="52C31A0C" w14:textId="77777777" w:rsidR="002A031C" w:rsidRPr="005C0696" w:rsidRDefault="00000000" w:rsidP="002A031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90007640"/>
          <w:placeholder>
            <w:docPart w:val="EFFDF89259554D8DB2E4A6341D7A43E3"/>
          </w:placeholder>
          <w:temporary/>
          <w:showingPlcHdr/>
          <w15:appearance w15:val="hidden"/>
        </w:sdtPr>
        <w:sdtContent>
          <w:r w:rsidR="00026CEE" w:rsidRPr="005C0696">
            <w:rPr>
              <w:sz w:val="20"/>
              <w:szCs w:val="20"/>
            </w:rPr>
            <w:t>If this application leads to employment, I understand that false or misleading information in my application or interview may result in my release.</w:t>
          </w:r>
        </w:sdtContent>
      </w:sdt>
    </w:p>
    <w:p w14:paraId="21CB3293" w14:textId="77777777" w:rsidR="002A031C" w:rsidRPr="005C0696" w:rsidRDefault="002A031C" w:rsidP="002A031C">
      <w:pPr>
        <w:rPr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:rsidRPr="005C0696" w14:paraId="7E33D143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0B6000AE" w14:textId="77777777" w:rsidR="002A031C" w:rsidRPr="005C0696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7417417"/>
                <w:placeholder>
                  <w:docPart w:val="011F48DF0A564EEAA8F38048DB3D7F85"/>
                </w:placeholder>
                <w:temporary/>
                <w:showingPlcHdr/>
                <w15:appearance w15:val="hidden"/>
              </w:sdtPr>
              <w:sdtContent>
                <w:r w:rsidR="00026CEE" w:rsidRPr="005C0696">
                  <w:rPr>
                    <w:sz w:val="20"/>
                    <w:szCs w:val="20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14:paraId="7D06CD6D" w14:textId="77777777" w:rsidR="002A031C" w:rsidRPr="005C0696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903D3F9" w14:textId="77777777" w:rsidR="002A031C" w:rsidRPr="005C0696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2E7B738" w14:textId="77777777" w:rsidR="002A031C" w:rsidRPr="005C0696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E6CCF49" w14:textId="77777777" w:rsidR="002A031C" w:rsidRPr="005C0696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3226381"/>
                <w:placeholder>
                  <w:docPart w:val="02DC17F06E9B4455AD9E1981CC202A08"/>
                </w:placeholder>
                <w:temporary/>
                <w:showingPlcHdr/>
                <w15:appearance w15:val="hidden"/>
              </w:sdtPr>
              <w:sdtContent>
                <w:r w:rsidR="00026CEE" w:rsidRPr="005C0696">
                  <w:rPr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6F590BBE" w14:textId="77777777" w:rsidR="002A031C" w:rsidRPr="005C0696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6246B43" w14:textId="77777777" w:rsidR="002A031C" w:rsidRPr="005C0696" w:rsidRDefault="002A031C" w:rsidP="005D5E2A">
            <w:pPr>
              <w:rPr>
                <w:sz w:val="20"/>
                <w:szCs w:val="20"/>
              </w:rPr>
            </w:pPr>
          </w:p>
        </w:tc>
      </w:tr>
    </w:tbl>
    <w:p w14:paraId="24EFF512" w14:textId="77777777" w:rsidR="00474660" w:rsidRPr="005C0696" w:rsidRDefault="00474660" w:rsidP="00622041">
      <w:pPr>
        <w:pStyle w:val="Footer"/>
        <w:jc w:val="left"/>
        <w:rPr>
          <w:sz w:val="20"/>
          <w:szCs w:val="20"/>
        </w:rPr>
      </w:pPr>
    </w:p>
    <w:sectPr w:rsidR="00474660" w:rsidRPr="005C0696" w:rsidSect="00FA4E61">
      <w:footerReference w:type="default" r:id="rId11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E953" w14:textId="77777777" w:rsidR="0060743F" w:rsidRDefault="0060743F" w:rsidP="00176E67">
      <w:r>
        <w:separator/>
      </w:r>
    </w:p>
  </w:endnote>
  <w:endnote w:type="continuationSeparator" w:id="0">
    <w:p w14:paraId="6A60085A" w14:textId="77777777" w:rsidR="0060743F" w:rsidRDefault="0060743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45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E925" w14:textId="77777777" w:rsidR="0060743F" w:rsidRDefault="0060743F" w:rsidP="00176E67">
      <w:r>
        <w:separator/>
      </w:r>
    </w:p>
  </w:footnote>
  <w:footnote w:type="continuationSeparator" w:id="0">
    <w:p w14:paraId="3563C173" w14:textId="77777777" w:rsidR="0060743F" w:rsidRDefault="0060743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CA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144B"/>
    <w:rsid w:val="00124F04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2F78C5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1549F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D36AB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0696"/>
    <w:rsid w:val="005C7E4B"/>
    <w:rsid w:val="005D6F42"/>
    <w:rsid w:val="005D7C78"/>
    <w:rsid w:val="005E63CC"/>
    <w:rsid w:val="005E6A18"/>
    <w:rsid w:val="005F6E87"/>
    <w:rsid w:val="005F79BB"/>
    <w:rsid w:val="00602863"/>
    <w:rsid w:val="0060743F"/>
    <w:rsid w:val="00607FED"/>
    <w:rsid w:val="00613129"/>
    <w:rsid w:val="00617C65"/>
    <w:rsid w:val="00620DD1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91097"/>
    <w:rsid w:val="008A4CB9"/>
    <w:rsid w:val="008B7081"/>
    <w:rsid w:val="008D7A67"/>
    <w:rsid w:val="008F1FE3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A14DB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6863"/>
    <w:rsid w:val="00D97B8E"/>
    <w:rsid w:val="00DA4514"/>
    <w:rsid w:val="00DA7E80"/>
    <w:rsid w:val="00DB1EE2"/>
    <w:rsid w:val="00DC47A2"/>
    <w:rsid w:val="00DD58D3"/>
    <w:rsid w:val="00DE1551"/>
    <w:rsid w:val="00DE1A09"/>
    <w:rsid w:val="00DE565D"/>
    <w:rsid w:val="00DE7FB7"/>
    <w:rsid w:val="00DF6309"/>
    <w:rsid w:val="00E01C46"/>
    <w:rsid w:val="00E060CA"/>
    <w:rsid w:val="00E106E2"/>
    <w:rsid w:val="00E1262C"/>
    <w:rsid w:val="00E1582F"/>
    <w:rsid w:val="00E16229"/>
    <w:rsid w:val="00E17185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D2AB1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14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41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austi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766A00DD2F45F3B3E1978DF710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5403-88CB-41C6-9640-698E474C01EF}"/>
      </w:docPartPr>
      <w:docPartBody>
        <w:p w:rsidR="00000000" w:rsidRDefault="00000000">
          <w:pPr>
            <w:pStyle w:val="80766A00DD2F45F3B3E1978DF71026CD"/>
          </w:pPr>
          <w:r>
            <w:t>Date:</w:t>
          </w:r>
        </w:p>
      </w:docPartBody>
    </w:docPart>
    <w:docPart>
      <w:docPartPr>
        <w:name w:val="F2F4F8360E134CAD9C6C948A04B81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9322-EB45-4DD9-8599-7B9AFE9B4E08}"/>
      </w:docPartPr>
      <w:docPartBody>
        <w:p w:rsidR="00000000" w:rsidRDefault="00000000">
          <w:pPr>
            <w:pStyle w:val="F2F4F8360E134CAD9C6C948A04B810FE"/>
          </w:pPr>
          <w:r w:rsidRPr="00806CE2">
            <w:t>Last</w:t>
          </w:r>
        </w:p>
      </w:docPartBody>
    </w:docPart>
    <w:docPart>
      <w:docPartPr>
        <w:name w:val="D250AC08759B4CDABE9575DC36DF2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2F4E-1277-4C77-844F-82C344F976FD}"/>
      </w:docPartPr>
      <w:docPartBody>
        <w:p w:rsidR="00000000" w:rsidRDefault="00000000">
          <w:pPr>
            <w:pStyle w:val="D250AC08759B4CDABE9575DC36DF2BA1"/>
          </w:pPr>
          <w:r w:rsidRPr="00806CE2">
            <w:t>First</w:t>
          </w:r>
        </w:p>
      </w:docPartBody>
    </w:docPart>
    <w:docPart>
      <w:docPartPr>
        <w:name w:val="A1E3C6DD9BAF4FBB82E8225842C16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F15C-8EA5-479D-A42E-2F4E7CD0A645}"/>
      </w:docPartPr>
      <w:docPartBody>
        <w:p w:rsidR="00000000" w:rsidRDefault="00000000">
          <w:pPr>
            <w:pStyle w:val="A1E3C6DD9BAF4FBB82E8225842C163E2"/>
          </w:pPr>
          <w:r w:rsidRPr="00806CE2">
            <w:t>M.I.</w:t>
          </w:r>
        </w:p>
      </w:docPartBody>
    </w:docPart>
    <w:docPart>
      <w:docPartPr>
        <w:name w:val="F816430CA38A4CEE863883517117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4403-E856-4B35-9FBD-57A64569375D}"/>
      </w:docPartPr>
      <w:docPartBody>
        <w:p w:rsidR="00000000" w:rsidRDefault="00000000">
          <w:pPr>
            <w:pStyle w:val="F816430CA38A4CEE8638835171178C27"/>
          </w:pPr>
          <w:r>
            <w:t>Address:</w:t>
          </w:r>
        </w:p>
      </w:docPartBody>
    </w:docPart>
    <w:docPart>
      <w:docPartPr>
        <w:name w:val="5D8FC737868E4732957EAC4273899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2F38-8DCF-42BB-9ABF-3F119F7F62FB}"/>
      </w:docPartPr>
      <w:docPartBody>
        <w:p w:rsidR="00000000" w:rsidRDefault="00000000">
          <w:pPr>
            <w:pStyle w:val="5D8FC737868E4732957EAC427389967D"/>
          </w:pPr>
          <w:r>
            <w:t>Phone:</w:t>
          </w:r>
        </w:p>
      </w:docPartBody>
    </w:docPart>
    <w:docPart>
      <w:docPartPr>
        <w:name w:val="B3378DA2165847B39661694601EC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73B9-5FA7-4710-B19D-4CA5A46E307E}"/>
      </w:docPartPr>
      <w:docPartBody>
        <w:p w:rsidR="00000000" w:rsidRDefault="00000000">
          <w:pPr>
            <w:pStyle w:val="B3378DA2165847B39661694601EC8910"/>
          </w:pPr>
          <w:r w:rsidRPr="00806CE2">
            <w:t>Street address</w:t>
          </w:r>
        </w:p>
      </w:docPartBody>
    </w:docPart>
    <w:docPart>
      <w:docPartPr>
        <w:name w:val="F6FD045FFBA9435A91A8840B33D6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3AAB-F8BA-4677-9E9B-F11446045A80}"/>
      </w:docPartPr>
      <w:docPartBody>
        <w:p w:rsidR="00000000" w:rsidRDefault="00000000">
          <w:pPr>
            <w:pStyle w:val="F6FD045FFBA9435A91A8840B33D6F01D"/>
          </w:pPr>
          <w:r>
            <w:t>Apt/Unit #</w:t>
          </w:r>
        </w:p>
      </w:docPartBody>
    </w:docPart>
    <w:docPart>
      <w:docPartPr>
        <w:name w:val="F804DCDC9A534C09B9B7D3A55084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9C45-57BA-4553-96A0-A05F9415E41E}"/>
      </w:docPartPr>
      <w:docPartBody>
        <w:p w:rsidR="00000000" w:rsidRDefault="00000000">
          <w:pPr>
            <w:pStyle w:val="F804DCDC9A534C09B9B7D3A55084A1A6"/>
          </w:pPr>
          <w:r w:rsidRPr="002E0300">
            <w:t>Email:</w:t>
          </w:r>
        </w:p>
      </w:docPartBody>
    </w:docPart>
    <w:docPart>
      <w:docPartPr>
        <w:name w:val="7E25F98B224F4CC28C207FB7DB88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B175-1ABA-48E1-B394-A89EEA2440D4}"/>
      </w:docPartPr>
      <w:docPartBody>
        <w:p w:rsidR="00000000" w:rsidRDefault="00000000">
          <w:pPr>
            <w:pStyle w:val="7E25F98B224F4CC28C207FB7DB8845DA"/>
          </w:pPr>
          <w:r w:rsidRPr="00806CE2">
            <w:t>City</w:t>
          </w:r>
        </w:p>
      </w:docPartBody>
    </w:docPart>
    <w:docPart>
      <w:docPartPr>
        <w:name w:val="A81F403ED72342F19679F6F1A6CE1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990E-FD04-432E-A498-243A95E33EBC}"/>
      </w:docPartPr>
      <w:docPartBody>
        <w:p w:rsidR="00000000" w:rsidRDefault="00000000">
          <w:pPr>
            <w:pStyle w:val="A81F403ED72342F19679F6F1A6CE1952"/>
          </w:pPr>
          <w:r w:rsidRPr="00806CE2">
            <w:t>State</w:t>
          </w:r>
        </w:p>
      </w:docPartBody>
    </w:docPart>
    <w:docPart>
      <w:docPartPr>
        <w:name w:val="BEBB2CABB24B4488AA8FAAE4F308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40C6-F2F3-4F9B-BDC2-E49BC4D41F26}"/>
      </w:docPartPr>
      <w:docPartBody>
        <w:p w:rsidR="00000000" w:rsidRDefault="00000000">
          <w:pPr>
            <w:pStyle w:val="BEBB2CABB24B4488AA8FAAE4F3088474"/>
          </w:pPr>
          <w:r w:rsidRPr="00806CE2">
            <w:t>Zip Code</w:t>
          </w:r>
        </w:p>
      </w:docPartBody>
    </w:docPart>
    <w:docPart>
      <w:docPartPr>
        <w:name w:val="E34A374ED04D4CDE84F785197E8A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62DF-9368-4C41-820A-BC095432BA91}"/>
      </w:docPartPr>
      <w:docPartBody>
        <w:p w:rsidR="00000000" w:rsidRDefault="00000000">
          <w:pPr>
            <w:pStyle w:val="E34A374ED04D4CDE84F785197E8AF540"/>
          </w:pPr>
          <w:r>
            <w:t>Previous Employment</w:t>
          </w:r>
        </w:p>
      </w:docPartBody>
    </w:docPart>
    <w:docPart>
      <w:docPartPr>
        <w:name w:val="F67A66C38AFA450A9EA0AFD96170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1C85-7E19-4273-832D-4C7B16083E97}"/>
      </w:docPartPr>
      <w:docPartBody>
        <w:p w:rsidR="00000000" w:rsidRDefault="00000000">
          <w:pPr>
            <w:pStyle w:val="F67A66C38AFA450A9EA0AFD961703CE4"/>
          </w:pPr>
          <w:r>
            <w:t>Company:</w:t>
          </w:r>
        </w:p>
      </w:docPartBody>
    </w:docPart>
    <w:docPart>
      <w:docPartPr>
        <w:name w:val="52247EC13C6744498645DECA3D4B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46AB-79DB-467D-8F72-461FBE661C22}"/>
      </w:docPartPr>
      <w:docPartBody>
        <w:p w:rsidR="00000000" w:rsidRDefault="00000000">
          <w:pPr>
            <w:pStyle w:val="52247EC13C6744498645DECA3D4B065B"/>
          </w:pPr>
          <w:r>
            <w:t>Phone:</w:t>
          </w:r>
        </w:p>
      </w:docPartBody>
    </w:docPart>
    <w:docPart>
      <w:docPartPr>
        <w:name w:val="E9CAD268FDE14EB5AE8AE1DFBF42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ABA7-C09E-4336-891B-7A0BB27BAB53}"/>
      </w:docPartPr>
      <w:docPartBody>
        <w:p w:rsidR="00000000" w:rsidRDefault="00000000">
          <w:pPr>
            <w:pStyle w:val="E9CAD268FDE14EB5AE8AE1DFBF426755"/>
          </w:pPr>
          <w:r>
            <w:t>Address:</w:t>
          </w:r>
        </w:p>
      </w:docPartBody>
    </w:docPart>
    <w:docPart>
      <w:docPartPr>
        <w:name w:val="494FE0B83BEE44998032A4542796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05B5C-A47F-4B9B-AAE7-E4F9B21E3B92}"/>
      </w:docPartPr>
      <w:docPartBody>
        <w:p w:rsidR="00000000" w:rsidRDefault="00000000">
          <w:pPr>
            <w:pStyle w:val="494FE0B83BEE44998032A4542796E8B5"/>
          </w:pPr>
          <w:r>
            <w:t>Supervisor:</w:t>
          </w:r>
        </w:p>
      </w:docPartBody>
    </w:docPart>
    <w:docPart>
      <w:docPartPr>
        <w:name w:val="1C6C0E1FA62648F79AB405D811D5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FC0F-B061-44DC-ACEA-22D50FAF5D96}"/>
      </w:docPartPr>
      <w:docPartBody>
        <w:p w:rsidR="00000000" w:rsidRDefault="00000000">
          <w:pPr>
            <w:pStyle w:val="1C6C0E1FA62648F79AB405D811D53AB9"/>
          </w:pPr>
          <w:r>
            <w:t>Job title:</w:t>
          </w:r>
        </w:p>
      </w:docPartBody>
    </w:docPart>
    <w:docPart>
      <w:docPartPr>
        <w:name w:val="E247B5E0C9BC43678FCBFCA314F4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AE15-DE13-40F5-9130-7E3176C3A072}"/>
      </w:docPartPr>
      <w:docPartBody>
        <w:p w:rsidR="00000000" w:rsidRDefault="00000000">
          <w:pPr>
            <w:pStyle w:val="E247B5E0C9BC43678FCBFCA314F402B1"/>
          </w:pPr>
          <w:r>
            <w:t>From:</w:t>
          </w:r>
        </w:p>
      </w:docPartBody>
    </w:docPart>
    <w:docPart>
      <w:docPartPr>
        <w:name w:val="F1CA5685740F45DB84CFE7283957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5696-AA3D-44E1-A6E7-F9141F42F1B9}"/>
      </w:docPartPr>
      <w:docPartBody>
        <w:p w:rsidR="00000000" w:rsidRDefault="00000000">
          <w:pPr>
            <w:pStyle w:val="F1CA5685740F45DB84CFE72839571505"/>
          </w:pPr>
          <w:r>
            <w:t>To:</w:t>
          </w:r>
        </w:p>
      </w:docPartBody>
    </w:docPart>
    <w:docPart>
      <w:docPartPr>
        <w:name w:val="269FDA5803BE4CF08379DC6FFC10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D013-00DC-4E3D-AE87-3158C579AF83}"/>
      </w:docPartPr>
      <w:docPartBody>
        <w:p w:rsidR="00000000" w:rsidRDefault="00000000">
          <w:pPr>
            <w:pStyle w:val="269FDA5803BE4CF08379DC6FFC108A96"/>
          </w:pPr>
          <w:r>
            <w:t>Responsibilities:</w:t>
          </w:r>
        </w:p>
      </w:docPartBody>
    </w:docPart>
    <w:docPart>
      <w:docPartPr>
        <w:name w:val="6248FC987FE14F2E95FBD37DA9DA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9C38-49B9-408B-AC9B-DA3F01C608C4}"/>
      </w:docPartPr>
      <w:docPartBody>
        <w:p w:rsidR="00000000" w:rsidRDefault="00000000">
          <w:pPr>
            <w:pStyle w:val="6248FC987FE14F2E95FBD37DA9DA60EB"/>
          </w:pPr>
          <w:r w:rsidRPr="005114CE">
            <w:t>May we contact your previous supervisor for a reference?</w:t>
          </w:r>
        </w:p>
      </w:docPartBody>
    </w:docPart>
    <w:docPart>
      <w:docPartPr>
        <w:name w:val="F5ABC12AB83842E186F1F10BD9FA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EB4C-67F5-4612-A16B-DDCB659DC6C9}"/>
      </w:docPartPr>
      <w:docPartBody>
        <w:p w:rsidR="00000000" w:rsidRDefault="00000000">
          <w:pPr>
            <w:pStyle w:val="F5ABC12AB83842E186F1F10BD9FAC5CA"/>
          </w:pPr>
          <w:r>
            <w:t>Yes</w:t>
          </w:r>
        </w:p>
      </w:docPartBody>
    </w:docPart>
    <w:docPart>
      <w:docPartPr>
        <w:name w:val="A2FC3AB7E3924366B23CBF0DA3447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5CD4-D1E0-41A3-BFC4-9E366C7BD58D}"/>
      </w:docPartPr>
      <w:docPartBody>
        <w:p w:rsidR="00000000" w:rsidRDefault="00000000">
          <w:pPr>
            <w:pStyle w:val="A2FC3AB7E3924366B23CBF0DA344714B"/>
          </w:pPr>
          <w:r>
            <w:t>No</w:t>
          </w:r>
        </w:p>
      </w:docPartBody>
    </w:docPart>
    <w:docPart>
      <w:docPartPr>
        <w:name w:val="B7DB85CA185B431296767EBDB72C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B7B1-5BE1-4407-9183-14A5C5AD02C4}"/>
      </w:docPartPr>
      <w:docPartBody>
        <w:p w:rsidR="00000000" w:rsidRDefault="00000000">
          <w:pPr>
            <w:pStyle w:val="B7DB85CA185B431296767EBDB72C5C6E"/>
          </w:pPr>
          <w:r>
            <w:t>Company:</w:t>
          </w:r>
        </w:p>
      </w:docPartBody>
    </w:docPart>
    <w:docPart>
      <w:docPartPr>
        <w:name w:val="8B0A1051DC454977A687BC463FA6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CBD6-49CE-40C4-A660-1EAB6C6A687E}"/>
      </w:docPartPr>
      <w:docPartBody>
        <w:p w:rsidR="00000000" w:rsidRDefault="00000000">
          <w:pPr>
            <w:pStyle w:val="8B0A1051DC454977A687BC463FA617BF"/>
          </w:pPr>
          <w:r>
            <w:t>Phone:</w:t>
          </w:r>
        </w:p>
      </w:docPartBody>
    </w:docPart>
    <w:docPart>
      <w:docPartPr>
        <w:name w:val="98A878ED8EE04A029E2FD8221A7A0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1885-E848-445D-91AF-D95FE0178D8A}"/>
      </w:docPartPr>
      <w:docPartBody>
        <w:p w:rsidR="00000000" w:rsidRDefault="00000000">
          <w:pPr>
            <w:pStyle w:val="98A878ED8EE04A029E2FD8221A7A0790"/>
          </w:pPr>
          <w:r>
            <w:t>Address:</w:t>
          </w:r>
        </w:p>
      </w:docPartBody>
    </w:docPart>
    <w:docPart>
      <w:docPartPr>
        <w:name w:val="380E8614D7214AF4B47539464FC6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2103-692E-4A6D-87F7-5A644CF495F1}"/>
      </w:docPartPr>
      <w:docPartBody>
        <w:p w:rsidR="00000000" w:rsidRDefault="00000000">
          <w:pPr>
            <w:pStyle w:val="380E8614D7214AF4B47539464FC6A42D"/>
          </w:pPr>
          <w:r>
            <w:t>Supervisor:</w:t>
          </w:r>
        </w:p>
      </w:docPartBody>
    </w:docPart>
    <w:docPart>
      <w:docPartPr>
        <w:name w:val="1A6C254EDBB746F8BFD57AF0F39E5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10C0-2462-485B-9F1C-970A57134223}"/>
      </w:docPartPr>
      <w:docPartBody>
        <w:p w:rsidR="00000000" w:rsidRDefault="00000000">
          <w:pPr>
            <w:pStyle w:val="1A6C254EDBB746F8BFD57AF0F39E5E5E"/>
          </w:pPr>
          <w:r>
            <w:t>Job title:</w:t>
          </w:r>
        </w:p>
      </w:docPartBody>
    </w:docPart>
    <w:docPart>
      <w:docPartPr>
        <w:name w:val="3048646A31074079AD83065EDC5C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8E93-CCFC-4790-8107-F411E5B86DCA}"/>
      </w:docPartPr>
      <w:docPartBody>
        <w:p w:rsidR="00000000" w:rsidRDefault="00000000">
          <w:pPr>
            <w:pStyle w:val="3048646A31074079AD83065EDC5CF148"/>
          </w:pPr>
          <w:r>
            <w:t>From:</w:t>
          </w:r>
        </w:p>
      </w:docPartBody>
    </w:docPart>
    <w:docPart>
      <w:docPartPr>
        <w:name w:val="A5C4B39504FA41A18EB9F29FE785D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27518-AE46-479C-84A6-67953622BEEB}"/>
      </w:docPartPr>
      <w:docPartBody>
        <w:p w:rsidR="00000000" w:rsidRDefault="00000000">
          <w:pPr>
            <w:pStyle w:val="A5C4B39504FA41A18EB9F29FE785DB3B"/>
          </w:pPr>
          <w:r>
            <w:t>To:</w:t>
          </w:r>
        </w:p>
      </w:docPartBody>
    </w:docPart>
    <w:docPart>
      <w:docPartPr>
        <w:name w:val="2153E11D23B6429D915201CE65098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AB2A-18AE-4FBC-ACBB-99B89C03C53E}"/>
      </w:docPartPr>
      <w:docPartBody>
        <w:p w:rsidR="00000000" w:rsidRDefault="00000000">
          <w:pPr>
            <w:pStyle w:val="2153E11D23B6429D915201CE6509849F"/>
          </w:pPr>
          <w:r>
            <w:t>Responsibilities:</w:t>
          </w:r>
        </w:p>
      </w:docPartBody>
    </w:docPart>
    <w:docPart>
      <w:docPartPr>
        <w:name w:val="9E401A16BC99482A91FE84465F3C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6552-95C4-414A-8C42-DD192AB5DFB4}"/>
      </w:docPartPr>
      <w:docPartBody>
        <w:p w:rsidR="00000000" w:rsidRDefault="00000000">
          <w:pPr>
            <w:pStyle w:val="9E401A16BC99482A91FE84465F3C4F80"/>
          </w:pPr>
          <w:r w:rsidRPr="005114CE">
            <w:t xml:space="preserve">May we </w:t>
          </w:r>
          <w:r w:rsidRPr="005114CE">
            <w:t>contact your previous supervisor for a reference?</w:t>
          </w:r>
        </w:p>
      </w:docPartBody>
    </w:docPart>
    <w:docPart>
      <w:docPartPr>
        <w:name w:val="0981CFABDDC744FAB39F2BF50875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C6DDD-5B80-40A9-989A-5B3B537AFA5E}"/>
      </w:docPartPr>
      <w:docPartBody>
        <w:p w:rsidR="00000000" w:rsidRDefault="00000000">
          <w:pPr>
            <w:pStyle w:val="0981CFABDDC744FAB39F2BF508759AD5"/>
          </w:pPr>
          <w:r>
            <w:t>Yes</w:t>
          </w:r>
        </w:p>
      </w:docPartBody>
    </w:docPart>
    <w:docPart>
      <w:docPartPr>
        <w:name w:val="AC23992B4BEB4F088C7C8F231414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7592-2206-495E-BF32-A18B58E565AA}"/>
      </w:docPartPr>
      <w:docPartBody>
        <w:p w:rsidR="00000000" w:rsidRDefault="00000000">
          <w:pPr>
            <w:pStyle w:val="AC23992B4BEB4F088C7C8F2314141105"/>
          </w:pPr>
          <w:r>
            <w:t>No</w:t>
          </w:r>
        </w:p>
      </w:docPartBody>
    </w:docPart>
    <w:docPart>
      <w:docPartPr>
        <w:name w:val="A06A9120FDBF473DAFD1324EC97A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B7E5-F935-45DD-8787-E84CF2ACCD4E}"/>
      </w:docPartPr>
      <w:docPartBody>
        <w:p w:rsidR="00000000" w:rsidRDefault="00000000">
          <w:pPr>
            <w:pStyle w:val="A06A9120FDBF473DAFD1324EC97AECED"/>
          </w:pPr>
          <w:r>
            <w:t>Company:</w:t>
          </w:r>
        </w:p>
      </w:docPartBody>
    </w:docPart>
    <w:docPart>
      <w:docPartPr>
        <w:name w:val="498C6DC9E2EA451AA7372ED3279D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C0DC-22FC-448B-8412-2499BDE051D6}"/>
      </w:docPartPr>
      <w:docPartBody>
        <w:p w:rsidR="00000000" w:rsidRDefault="00000000">
          <w:pPr>
            <w:pStyle w:val="498C6DC9E2EA451AA7372ED3279D36FF"/>
          </w:pPr>
          <w:r>
            <w:t>Phone:</w:t>
          </w:r>
        </w:p>
      </w:docPartBody>
    </w:docPart>
    <w:docPart>
      <w:docPartPr>
        <w:name w:val="2E45CB4992C1424AA979D73B4FB2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4BDC-288D-41E5-88D3-89985BF115A5}"/>
      </w:docPartPr>
      <w:docPartBody>
        <w:p w:rsidR="00000000" w:rsidRDefault="00000000">
          <w:pPr>
            <w:pStyle w:val="2E45CB4992C1424AA979D73B4FB2EB26"/>
          </w:pPr>
          <w:r>
            <w:t>Address:</w:t>
          </w:r>
        </w:p>
      </w:docPartBody>
    </w:docPart>
    <w:docPart>
      <w:docPartPr>
        <w:name w:val="173070A416AF4A04BB1308D00D0A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1F66-141A-4C42-8157-DCB35BC85336}"/>
      </w:docPartPr>
      <w:docPartBody>
        <w:p w:rsidR="00000000" w:rsidRDefault="00000000">
          <w:pPr>
            <w:pStyle w:val="173070A416AF4A04BB1308D00D0AC0A4"/>
          </w:pPr>
          <w:r>
            <w:t>Supervisor:</w:t>
          </w:r>
        </w:p>
      </w:docPartBody>
    </w:docPart>
    <w:docPart>
      <w:docPartPr>
        <w:name w:val="8CD799D4312E42A495A9A15A092A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F98B-FF90-4A65-9BBB-6F4F7408E247}"/>
      </w:docPartPr>
      <w:docPartBody>
        <w:p w:rsidR="00000000" w:rsidRDefault="00000000">
          <w:pPr>
            <w:pStyle w:val="8CD799D4312E42A495A9A15A092A266A"/>
          </w:pPr>
          <w:r>
            <w:t>Job title:</w:t>
          </w:r>
        </w:p>
      </w:docPartBody>
    </w:docPart>
    <w:docPart>
      <w:docPartPr>
        <w:name w:val="DBC3758513634C9FB8D2B75718B3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996F-CDF1-4297-8570-A3C86AEDACC4}"/>
      </w:docPartPr>
      <w:docPartBody>
        <w:p w:rsidR="00000000" w:rsidRDefault="00000000">
          <w:pPr>
            <w:pStyle w:val="DBC3758513634C9FB8D2B75718B39021"/>
          </w:pPr>
          <w:r>
            <w:t>From:</w:t>
          </w:r>
        </w:p>
      </w:docPartBody>
    </w:docPart>
    <w:docPart>
      <w:docPartPr>
        <w:name w:val="82A672DC96494677A720CBC1D314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6E5C-B3EB-4FAF-8B39-6B384B14D57B}"/>
      </w:docPartPr>
      <w:docPartBody>
        <w:p w:rsidR="00000000" w:rsidRDefault="00000000">
          <w:pPr>
            <w:pStyle w:val="82A672DC96494677A720CBC1D31436B9"/>
          </w:pPr>
          <w:r>
            <w:t>To:</w:t>
          </w:r>
        </w:p>
      </w:docPartBody>
    </w:docPart>
    <w:docPart>
      <w:docPartPr>
        <w:name w:val="3EB66569593F425DA3D42B28B74D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A0DBB-4C2E-49E3-9F9A-B35A3AD0834F}"/>
      </w:docPartPr>
      <w:docPartBody>
        <w:p w:rsidR="00000000" w:rsidRDefault="00000000">
          <w:pPr>
            <w:pStyle w:val="3EB66569593F425DA3D42B28B74D2BD8"/>
          </w:pPr>
          <w:r>
            <w:t>Responsibilities:</w:t>
          </w:r>
        </w:p>
      </w:docPartBody>
    </w:docPart>
    <w:docPart>
      <w:docPartPr>
        <w:name w:val="198577E7D43042E4B6250F3030C9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1F23-D89F-4295-9A99-CCF09818D08A}"/>
      </w:docPartPr>
      <w:docPartBody>
        <w:p w:rsidR="00000000" w:rsidRDefault="00000000">
          <w:pPr>
            <w:pStyle w:val="198577E7D43042E4B6250F3030C9FE00"/>
          </w:pPr>
          <w:r w:rsidRPr="005114CE">
            <w:t xml:space="preserve">May we contact your previous </w:t>
          </w:r>
          <w:r w:rsidRPr="005114CE">
            <w:t>supervisor for a reference?</w:t>
          </w:r>
        </w:p>
      </w:docPartBody>
    </w:docPart>
    <w:docPart>
      <w:docPartPr>
        <w:name w:val="9DC287E67AE04090955F14060FE8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9DCB-FF25-4C5F-8771-FCDA319EE075}"/>
      </w:docPartPr>
      <w:docPartBody>
        <w:p w:rsidR="00000000" w:rsidRDefault="00000000">
          <w:pPr>
            <w:pStyle w:val="9DC287E67AE04090955F14060FE89F6C"/>
          </w:pPr>
          <w:r>
            <w:t>Yes</w:t>
          </w:r>
        </w:p>
      </w:docPartBody>
    </w:docPart>
    <w:docPart>
      <w:docPartPr>
        <w:name w:val="9AFD68AA04E643A68C6EFD57D69E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39C6-4B26-4E8E-8A01-06BCD37EAE3B}"/>
      </w:docPartPr>
      <w:docPartBody>
        <w:p w:rsidR="00000000" w:rsidRDefault="00000000">
          <w:pPr>
            <w:pStyle w:val="9AFD68AA04E643A68C6EFD57D69E2329"/>
          </w:pPr>
          <w:r>
            <w:t>No</w:t>
          </w:r>
        </w:p>
      </w:docPartBody>
    </w:docPart>
    <w:docPart>
      <w:docPartPr>
        <w:name w:val="0852221D614A4773981A0C021005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8701-3B99-4520-B40F-4AC3220AB295}"/>
      </w:docPartPr>
      <w:docPartBody>
        <w:p w:rsidR="00000000" w:rsidRDefault="00000000">
          <w:pPr>
            <w:pStyle w:val="0852221D614A4773981A0C021005D0D9"/>
          </w:pPr>
          <w:r>
            <w:t>Disclaimer and signature</w:t>
          </w:r>
        </w:p>
      </w:docPartBody>
    </w:docPart>
    <w:docPart>
      <w:docPartPr>
        <w:name w:val="379786C4943040478358FB21AB9F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3FEB-E8CE-4AFB-93BE-8F66ACF98332}"/>
      </w:docPartPr>
      <w:docPartBody>
        <w:p w:rsidR="00000000" w:rsidRDefault="00000000">
          <w:pPr>
            <w:pStyle w:val="379786C4943040478358FB21AB9F2832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EFFDF89259554D8DB2E4A6341D7A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0716-29C4-4DFD-A898-82768844BB2D}"/>
      </w:docPartPr>
      <w:docPartBody>
        <w:p w:rsidR="00000000" w:rsidRDefault="00000000">
          <w:pPr>
            <w:pStyle w:val="EFFDF89259554D8DB2E4A6341D7A43E3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011F48DF0A564EEAA8F38048DB3D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0CAF-C4A6-4CF8-8F4F-C1E75A037989}"/>
      </w:docPartPr>
      <w:docPartBody>
        <w:p w:rsidR="00000000" w:rsidRDefault="00000000">
          <w:pPr>
            <w:pStyle w:val="011F48DF0A564EEAA8F38048DB3D7F85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02DC17F06E9B4455AD9E1981CC20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CD029-FA80-474F-927D-AC67CD6B6D69}"/>
      </w:docPartPr>
      <w:docPartBody>
        <w:p w:rsidR="00000000" w:rsidRDefault="00000000">
          <w:pPr>
            <w:pStyle w:val="02DC17F06E9B4455AD9E1981CC202A08"/>
          </w:pPr>
          <w:r>
            <w:t>Date:</w:t>
          </w:r>
        </w:p>
      </w:docPartBody>
    </w:docPart>
    <w:docPart>
      <w:docPartPr>
        <w:name w:val="B870F024FE6646B1834AC09EE097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5944-F176-4B16-971D-6D6246A1DB1B}"/>
      </w:docPartPr>
      <w:docPartBody>
        <w:p w:rsidR="00000000" w:rsidRDefault="00251E54" w:rsidP="00251E54">
          <w:pPr>
            <w:pStyle w:val="B870F024FE6646B1834AC09EE097AB77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54"/>
    <w:rsid w:val="00251E54"/>
    <w:rsid w:val="0081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E11F722C64B388D1D7591B1730294">
    <w:name w:val="25BE11F722C64B388D1D7591B1730294"/>
  </w:style>
  <w:style w:type="paragraph" w:customStyle="1" w:styleId="F2E4BBAF66AB4007AF8592AAF3A37EFB">
    <w:name w:val="F2E4BBAF66AB4007AF8592AAF3A37EFB"/>
  </w:style>
  <w:style w:type="paragraph" w:customStyle="1" w:styleId="B62A57BCDFB24366B96FA2407BB13F12">
    <w:name w:val="B62A57BCDFB24366B96FA2407BB13F12"/>
  </w:style>
  <w:style w:type="paragraph" w:customStyle="1" w:styleId="3C434D94F64B4E629B1C1AFD6D71211E">
    <w:name w:val="3C434D94F64B4E629B1C1AFD6D71211E"/>
  </w:style>
  <w:style w:type="paragraph" w:customStyle="1" w:styleId="80766A00DD2F45F3B3E1978DF71026CD">
    <w:name w:val="80766A00DD2F45F3B3E1978DF71026CD"/>
  </w:style>
  <w:style w:type="paragraph" w:customStyle="1" w:styleId="F2F4F8360E134CAD9C6C948A04B810FE">
    <w:name w:val="F2F4F8360E134CAD9C6C948A04B810FE"/>
  </w:style>
  <w:style w:type="paragraph" w:customStyle="1" w:styleId="D250AC08759B4CDABE9575DC36DF2BA1">
    <w:name w:val="D250AC08759B4CDABE9575DC36DF2BA1"/>
  </w:style>
  <w:style w:type="paragraph" w:customStyle="1" w:styleId="A1E3C6DD9BAF4FBB82E8225842C163E2">
    <w:name w:val="A1E3C6DD9BAF4FBB82E8225842C163E2"/>
  </w:style>
  <w:style w:type="paragraph" w:customStyle="1" w:styleId="F816430CA38A4CEE8638835171178C27">
    <w:name w:val="F816430CA38A4CEE8638835171178C27"/>
  </w:style>
  <w:style w:type="paragraph" w:customStyle="1" w:styleId="5D8FC737868E4732957EAC427389967D">
    <w:name w:val="5D8FC737868E4732957EAC427389967D"/>
  </w:style>
  <w:style w:type="paragraph" w:customStyle="1" w:styleId="B3378DA2165847B39661694601EC8910">
    <w:name w:val="B3378DA2165847B39661694601EC8910"/>
  </w:style>
  <w:style w:type="paragraph" w:customStyle="1" w:styleId="F6FD045FFBA9435A91A8840B33D6F01D">
    <w:name w:val="F6FD045FFBA9435A91A8840B33D6F01D"/>
  </w:style>
  <w:style w:type="paragraph" w:customStyle="1" w:styleId="F804DCDC9A534C09B9B7D3A55084A1A6">
    <w:name w:val="F804DCDC9A534C09B9B7D3A55084A1A6"/>
  </w:style>
  <w:style w:type="paragraph" w:customStyle="1" w:styleId="7E25F98B224F4CC28C207FB7DB8845DA">
    <w:name w:val="7E25F98B224F4CC28C207FB7DB8845DA"/>
  </w:style>
  <w:style w:type="paragraph" w:customStyle="1" w:styleId="A81F403ED72342F19679F6F1A6CE1952">
    <w:name w:val="A81F403ED72342F19679F6F1A6CE1952"/>
  </w:style>
  <w:style w:type="paragraph" w:customStyle="1" w:styleId="BEBB2CABB24B4488AA8FAAE4F3088474">
    <w:name w:val="BEBB2CABB24B4488AA8FAAE4F3088474"/>
  </w:style>
  <w:style w:type="paragraph" w:customStyle="1" w:styleId="C60F94C6CE7843B4A95EBDB5AC4F0593">
    <w:name w:val="C60F94C6CE7843B4A95EBDB5AC4F0593"/>
  </w:style>
  <w:style w:type="paragraph" w:customStyle="1" w:styleId="03B4D0BFDDD5455B9CC4D0AA95770505">
    <w:name w:val="03B4D0BFDDD5455B9CC4D0AA95770505"/>
  </w:style>
  <w:style w:type="paragraph" w:customStyle="1" w:styleId="AA19BFD1D06B40448D2ACDE2E1859444">
    <w:name w:val="AA19BFD1D06B40448D2ACDE2E1859444"/>
  </w:style>
  <w:style w:type="paragraph" w:customStyle="1" w:styleId="7309C12B372C4934920BF825023D1D0F">
    <w:name w:val="7309C12B372C4934920BF825023D1D0F"/>
  </w:style>
  <w:style w:type="paragraph" w:customStyle="1" w:styleId="96B239D12C0A43C4A933EE1878A41C6A">
    <w:name w:val="96B239D12C0A43C4A933EE1878A41C6A"/>
  </w:style>
  <w:style w:type="paragraph" w:customStyle="1" w:styleId="566047792F2E487D8EDBC1FA39D2BB87">
    <w:name w:val="566047792F2E487D8EDBC1FA39D2BB87"/>
  </w:style>
  <w:style w:type="paragraph" w:customStyle="1" w:styleId="522661222D0C4C00BB3A237E158E85FD">
    <w:name w:val="522661222D0C4C00BB3A237E158E85FD"/>
  </w:style>
  <w:style w:type="paragraph" w:customStyle="1" w:styleId="045CC820351D4E37986214D371C1DD51">
    <w:name w:val="045CC820351D4E37986214D371C1DD51"/>
  </w:style>
  <w:style w:type="paragraph" w:customStyle="1" w:styleId="36B191C9F17C4458B5C06E0AFBA62173">
    <w:name w:val="36B191C9F17C4458B5C06E0AFBA62173"/>
  </w:style>
  <w:style w:type="paragraph" w:customStyle="1" w:styleId="9803EA6874A54707A22EE10A40AC9872">
    <w:name w:val="9803EA6874A54707A22EE10A40AC9872"/>
  </w:style>
  <w:style w:type="paragraph" w:customStyle="1" w:styleId="B851CA51DB4E47E1B4A93B228A6139EE">
    <w:name w:val="B851CA51DB4E47E1B4A93B228A6139EE"/>
  </w:style>
  <w:style w:type="paragraph" w:customStyle="1" w:styleId="D5BFEDA0040E49579670532B7D5718DD">
    <w:name w:val="D5BFEDA0040E49579670532B7D5718DD"/>
  </w:style>
  <w:style w:type="paragraph" w:customStyle="1" w:styleId="297CDF75F22741A4918E40744A41CC9B">
    <w:name w:val="297CDF75F22741A4918E40744A41CC9B"/>
  </w:style>
  <w:style w:type="paragraph" w:customStyle="1" w:styleId="DDA66473F5434DF6A6E35C8C5F711E46">
    <w:name w:val="DDA66473F5434DF6A6E35C8C5F711E46"/>
  </w:style>
  <w:style w:type="paragraph" w:customStyle="1" w:styleId="80D5162812B04CF5A294D3513F319A65">
    <w:name w:val="80D5162812B04CF5A294D3513F319A65"/>
  </w:style>
  <w:style w:type="paragraph" w:customStyle="1" w:styleId="5892C7746F1E4627B8E90EBB8B5A37D2">
    <w:name w:val="5892C7746F1E4627B8E90EBB8B5A37D2"/>
  </w:style>
  <w:style w:type="paragraph" w:customStyle="1" w:styleId="50AA08D4AA3C4D318E301BF0A680C62B">
    <w:name w:val="50AA08D4AA3C4D318E301BF0A680C62B"/>
  </w:style>
  <w:style w:type="paragraph" w:customStyle="1" w:styleId="ECD156C129CC4B249A2784B7165B39DB">
    <w:name w:val="ECD156C129CC4B249A2784B7165B39DB"/>
  </w:style>
  <w:style w:type="paragraph" w:customStyle="1" w:styleId="45F8E2026D25464AA5EA4C1677837F93">
    <w:name w:val="45F8E2026D25464AA5EA4C1677837F93"/>
  </w:style>
  <w:style w:type="paragraph" w:customStyle="1" w:styleId="1D17E5E4ECD945EF8C0AA11FDC04CF4E">
    <w:name w:val="1D17E5E4ECD945EF8C0AA11FDC04CF4E"/>
  </w:style>
  <w:style w:type="paragraph" w:customStyle="1" w:styleId="443860F2B0EF4881AAFBD4A2F76699EE">
    <w:name w:val="443860F2B0EF4881AAFBD4A2F76699EE"/>
  </w:style>
  <w:style w:type="paragraph" w:customStyle="1" w:styleId="3285641C000644FFA07811B6D86B5D15">
    <w:name w:val="3285641C000644FFA07811B6D86B5D15"/>
  </w:style>
  <w:style w:type="paragraph" w:customStyle="1" w:styleId="C39CCC9B7EDB41BE83FDB341762D817A">
    <w:name w:val="C39CCC9B7EDB41BE83FDB341762D817A"/>
  </w:style>
  <w:style w:type="paragraph" w:customStyle="1" w:styleId="5C8D7822958644D3BB8BE55E85E893C0">
    <w:name w:val="5C8D7822958644D3BB8BE55E85E893C0"/>
  </w:style>
  <w:style w:type="paragraph" w:customStyle="1" w:styleId="86DF032A2B1E4E22AE28994923633423">
    <w:name w:val="86DF032A2B1E4E22AE28994923633423"/>
  </w:style>
  <w:style w:type="paragraph" w:customStyle="1" w:styleId="0BA735686DC14F88A590F8E1D4E2CCC7">
    <w:name w:val="0BA735686DC14F88A590F8E1D4E2CCC7"/>
  </w:style>
  <w:style w:type="paragraph" w:customStyle="1" w:styleId="C83BE5E058EC478E9A775A7D8E46BD17">
    <w:name w:val="C83BE5E058EC478E9A775A7D8E46BD17"/>
  </w:style>
  <w:style w:type="paragraph" w:customStyle="1" w:styleId="9ACB42B9B3C54D6596883BE44EC6D30D">
    <w:name w:val="9ACB42B9B3C54D6596883BE44EC6D30D"/>
  </w:style>
  <w:style w:type="paragraph" w:customStyle="1" w:styleId="7E7B0B40A6CD42D2B5BBA30AD443AE46">
    <w:name w:val="7E7B0B40A6CD42D2B5BBA30AD443AE46"/>
  </w:style>
  <w:style w:type="paragraph" w:customStyle="1" w:styleId="43327DB02B47444787E1D713893713A0">
    <w:name w:val="43327DB02B47444787E1D713893713A0"/>
  </w:style>
  <w:style w:type="paragraph" w:customStyle="1" w:styleId="A66DB227D0874127849FB55F9584C67B">
    <w:name w:val="A66DB227D0874127849FB55F9584C67B"/>
  </w:style>
  <w:style w:type="paragraph" w:customStyle="1" w:styleId="6F3C73EF690149C298538AE82C0D17F0">
    <w:name w:val="6F3C73EF690149C298538AE82C0D17F0"/>
  </w:style>
  <w:style w:type="paragraph" w:customStyle="1" w:styleId="C29799D9DD7845F6AD1A721A6D70CC92">
    <w:name w:val="C29799D9DD7845F6AD1A721A6D70CC92"/>
  </w:style>
  <w:style w:type="paragraph" w:customStyle="1" w:styleId="AA5E5E19AC6C4F929F0ABD572BE87853">
    <w:name w:val="AA5E5E19AC6C4F929F0ABD572BE87853"/>
  </w:style>
  <w:style w:type="paragraph" w:customStyle="1" w:styleId="2492317AE51C403BB26126F4CCD1CD21">
    <w:name w:val="2492317AE51C403BB26126F4CCD1CD21"/>
  </w:style>
  <w:style w:type="paragraph" w:customStyle="1" w:styleId="BC011557997845779CA726EA6DC04DCF">
    <w:name w:val="BC011557997845779CA726EA6DC04DCF"/>
  </w:style>
  <w:style w:type="paragraph" w:customStyle="1" w:styleId="6B4D4C054EB843C4B0E755784C4CF8A1">
    <w:name w:val="6B4D4C054EB843C4B0E755784C4CF8A1"/>
  </w:style>
  <w:style w:type="paragraph" w:customStyle="1" w:styleId="498B58CC738C4DD498AD1D14783A573B">
    <w:name w:val="498B58CC738C4DD498AD1D14783A573B"/>
  </w:style>
  <w:style w:type="paragraph" w:customStyle="1" w:styleId="317034898B10492AAA30A51CD54D5B32">
    <w:name w:val="317034898B10492AAA30A51CD54D5B32"/>
  </w:style>
  <w:style w:type="paragraph" w:customStyle="1" w:styleId="A6243729FC7B4607B187D50F55119925">
    <w:name w:val="A6243729FC7B4607B187D50F55119925"/>
  </w:style>
  <w:style w:type="paragraph" w:customStyle="1" w:styleId="F80777620FC449D3AC07996363DD597D">
    <w:name w:val="F80777620FC449D3AC07996363DD597D"/>
  </w:style>
  <w:style w:type="paragraph" w:customStyle="1" w:styleId="0E3ADAB646BF498FBD13BE0EE4BE5BBF">
    <w:name w:val="0E3ADAB646BF498FBD13BE0EE4BE5BBF"/>
  </w:style>
  <w:style w:type="paragraph" w:customStyle="1" w:styleId="6DA2E9B8FD254926AC9E4289F1A359CC">
    <w:name w:val="6DA2E9B8FD254926AC9E4289F1A359CC"/>
  </w:style>
  <w:style w:type="paragraph" w:customStyle="1" w:styleId="557420F9349345868666E602327F9942">
    <w:name w:val="557420F9349345868666E602327F9942"/>
  </w:style>
  <w:style w:type="paragraph" w:customStyle="1" w:styleId="52A09008C4B045258E2114A037358C8B">
    <w:name w:val="52A09008C4B045258E2114A037358C8B"/>
  </w:style>
  <w:style w:type="paragraph" w:customStyle="1" w:styleId="AA262E2DE7474A53A5BCBAF616A29756">
    <w:name w:val="AA262E2DE7474A53A5BCBAF616A29756"/>
  </w:style>
  <w:style w:type="paragraph" w:customStyle="1" w:styleId="1DA1C3B413B74D85888B7B5D9F7933C7">
    <w:name w:val="1DA1C3B413B74D85888B7B5D9F7933C7"/>
  </w:style>
  <w:style w:type="paragraph" w:customStyle="1" w:styleId="E48763A2AF674BC6A957CB2129569359">
    <w:name w:val="E48763A2AF674BC6A957CB2129569359"/>
  </w:style>
  <w:style w:type="paragraph" w:customStyle="1" w:styleId="F3D14D32140D48A8B4037084EA7FBA41">
    <w:name w:val="F3D14D32140D48A8B4037084EA7FBA41"/>
  </w:style>
  <w:style w:type="paragraph" w:customStyle="1" w:styleId="6E36FA62591540429EC641607DE33C59">
    <w:name w:val="6E36FA62591540429EC641607DE33C59"/>
  </w:style>
  <w:style w:type="paragraph" w:customStyle="1" w:styleId="D8DAE1431EA948668BAF16076015AA51">
    <w:name w:val="D8DAE1431EA948668BAF16076015AA51"/>
  </w:style>
  <w:style w:type="paragraph" w:customStyle="1" w:styleId="A60B7FD76C1D4E45AF80C93FB130AC32">
    <w:name w:val="A60B7FD76C1D4E45AF80C93FB130AC32"/>
  </w:style>
  <w:style w:type="paragraph" w:customStyle="1" w:styleId="9EBB43D0E64D43A087A589839C5A27A0">
    <w:name w:val="9EBB43D0E64D43A087A589839C5A27A0"/>
  </w:style>
  <w:style w:type="paragraph" w:customStyle="1" w:styleId="64912B9CC78E488D8FBE9DBAD8875D90">
    <w:name w:val="64912B9CC78E488D8FBE9DBAD8875D90"/>
  </w:style>
  <w:style w:type="paragraph" w:customStyle="1" w:styleId="C0A9D8882AD64AD2AE60E3A37E1FECDF">
    <w:name w:val="C0A9D8882AD64AD2AE60E3A37E1FECDF"/>
  </w:style>
  <w:style w:type="paragraph" w:customStyle="1" w:styleId="810EA3C4DB1B457C9D20163BD213694E">
    <w:name w:val="810EA3C4DB1B457C9D20163BD213694E"/>
  </w:style>
  <w:style w:type="paragraph" w:customStyle="1" w:styleId="E2E81846D20B4C6794BD76109B04F448">
    <w:name w:val="E2E81846D20B4C6794BD76109B04F448"/>
  </w:style>
  <w:style w:type="paragraph" w:customStyle="1" w:styleId="E9EB5EB9AD0E4D0BA68F769C7F9B2E84">
    <w:name w:val="E9EB5EB9AD0E4D0BA68F769C7F9B2E84"/>
  </w:style>
  <w:style w:type="paragraph" w:customStyle="1" w:styleId="7D4EC3D0F5D5490BB9AC98C00787B470">
    <w:name w:val="7D4EC3D0F5D5490BB9AC98C00787B470"/>
  </w:style>
  <w:style w:type="paragraph" w:customStyle="1" w:styleId="1E0500401BAE4282A842D0C5B539BDD7">
    <w:name w:val="1E0500401BAE4282A842D0C5B539BDD7"/>
  </w:style>
  <w:style w:type="paragraph" w:customStyle="1" w:styleId="B571D1040EDE46FABB76EDAFE1DA9C3B">
    <w:name w:val="B571D1040EDE46FABB76EDAFE1DA9C3B"/>
  </w:style>
  <w:style w:type="paragraph" w:customStyle="1" w:styleId="DE831439E96F4ACF9DD9E905C362B8D5">
    <w:name w:val="DE831439E96F4ACF9DD9E905C362B8D5"/>
  </w:style>
  <w:style w:type="paragraph" w:customStyle="1" w:styleId="D5547D429EDE4E0A816900C54B6A5E8A">
    <w:name w:val="D5547D429EDE4E0A816900C54B6A5E8A"/>
  </w:style>
  <w:style w:type="paragraph" w:customStyle="1" w:styleId="890F89BD17C44A788620112E2637CA32">
    <w:name w:val="890F89BD17C44A788620112E2637CA32"/>
  </w:style>
  <w:style w:type="paragraph" w:customStyle="1" w:styleId="E34A374ED04D4CDE84F785197E8AF540">
    <w:name w:val="E34A374ED04D4CDE84F785197E8AF540"/>
  </w:style>
  <w:style w:type="paragraph" w:customStyle="1" w:styleId="F67A66C38AFA450A9EA0AFD961703CE4">
    <w:name w:val="F67A66C38AFA450A9EA0AFD961703CE4"/>
  </w:style>
  <w:style w:type="paragraph" w:customStyle="1" w:styleId="52247EC13C6744498645DECA3D4B065B">
    <w:name w:val="52247EC13C6744498645DECA3D4B065B"/>
  </w:style>
  <w:style w:type="paragraph" w:customStyle="1" w:styleId="E9CAD268FDE14EB5AE8AE1DFBF426755">
    <w:name w:val="E9CAD268FDE14EB5AE8AE1DFBF426755"/>
  </w:style>
  <w:style w:type="paragraph" w:customStyle="1" w:styleId="494FE0B83BEE44998032A4542796E8B5">
    <w:name w:val="494FE0B83BEE44998032A4542796E8B5"/>
  </w:style>
  <w:style w:type="paragraph" w:customStyle="1" w:styleId="1C6C0E1FA62648F79AB405D811D53AB9">
    <w:name w:val="1C6C0E1FA62648F79AB405D811D53AB9"/>
  </w:style>
  <w:style w:type="paragraph" w:customStyle="1" w:styleId="E247B5E0C9BC43678FCBFCA314F402B1">
    <w:name w:val="E247B5E0C9BC43678FCBFCA314F402B1"/>
  </w:style>
  <w:style w:type="paragraph" w:customStyle="1" w:styleId="F1CA5685740F45DB84CFE72839571505">
    <w:name w:val="F1CA5685740F45DB84CFE72839571505"/>
  </w:style>
  <w:style w:type="paragraph" w:customStyle="1" w:styleId="269FDA5803BE4CF08379DC6FFC108A96">
    <w:name w:val="269FDA5803BE4CF08379DC6FFC108A96"/>
  </w:style>
  <w:style w:type="paragraph" w:customStyle="1" w:styleId="6248FC987FE14F2E95FBD37DA9DA60EB">
    <w:name w:val="6248FC987FE14F2E95FBD37DA9DA60EB"/>
  </w:style>
  <w:style w:type="paragraph" w:customStyle="1" w:styleId="F5ABC12AB83842E186F1F10BD9FAC5CA">
    <w:name w:val="F5ABC12AB83842E186F1F10BD9FAC5CA"/>
  </w:style>
  <w:style w:type="paragraph" w:customStyle="1" w:styleId="A2FC3AB7E3924366B23CBF0DA344714B">
    <w:name w:val="A2FC3AB7E3924366B23CBF0DA344714B"/>
  </w:style>
  <w:style w:type="paragraph" w:customStyle="1" w:styleId="B7DB85CA185B431296767EBDB72C5C6E">
    <w:name w:val="B7DB85CA185B431296767EBDB72C5C6E"/>
  </w:style>
  <w:style w:type="paragraph" w:customStyle="1" w:styleId="8B0A1051DC454977A687BC463FA617BF">
    <w:name w:val="8B0A1051DC454977A687BC463FA617BF"/>
  </w:style>
  <w:style w:type="paragraph" w:customStyle="1" w:styleId="98A878ED8EE04A029E2FD8221A7A0790">
    <w:name w:val="98A878ED8EE04A029E2FD8221A7A0790"/>
  </w:style>
  <w:style w:type="paragraph" w:customStyle="1" w:styleId="380E8614D7214AF4B47539464FC6A42D">
    <w:name w:val="380E8614D7214AF4B47539464FC6A42D"/>
  </w:style>
  <w:style w:type="paragraph" w:customStyle="1" w:styleId="1A6C254EDBB746F8BFD57AF0F39E5E5E">
    <w:name w:val="1A6C254EDBB746F8BFD57AF0F39E5E5E"/>
  </w:style>
  <w:style w:type="paragraph" w:customStyle="1" w:styleId="3048646A31074079AD83065EDC5CF148">
    <w:name w:val="3048646A31074079AD83065EDC5CF148"/>
  </w:style>
  <w:style w:type="paragraph" w:customStyle="1" w:styleId="A5C4B39504FA41A18EB9F29FE785DB3B">
    <w:name w:val="A5C4B39504FA41A18EB9F29FE785DB3B"/>
  </w:style>
  <w:style w:type="paragraph" w:customStyle="1" w:styleId="2153E11D23B6429D915201CE6509849F">
    <w:name w:val="2153E11D23B6429D915201CE6509849F"/>
  </w:style>
  <w:style w:type="paragraph" w:customStyle="1" w:styleId="9E401A16BC99482A91FE84465F3C4F80">
    <w:name w:val="9E401A16BC99482A91FE84465F3C4F80"/>
  </w:style>
  <w:style w:type="paragraph" w:customStyle="1" w:styleId="0981CFABDDC744FAB39F2BF508759AD5">
    <w:name w:val="0981CFABDDC744FAB39F2BF508759AD5"/>
  </w:style>
  <w:style w:type="paragraph" w:customStyle="1" w:styleId="AC23992B4BEB4F088C7C8F2314141105">
    <w:name w:val="AC23992B4BEB4F088C7C8F2314141105"/>
  </w:style>
  <w:style w:type="paragraph" w:customStyle="1" w:styleId="A06A9120FDBF473DAFD1324EC97AECED">
    <w:name w:val="A06A9120FDBF473DAFD1324EC97AECED"/>
  </w:style>
  <w:style w:type="paragraph" w:customStyle="1" w:styleId="498C6DC9E2EA451AA7372ED3279D36FF">
    <w:name w:val="498C6DC9E2EA451AA7372ED3279D36FF"/>
  </w:style>
  <w:style w:type="paragraph" w:customStyle="1" w:styleId="2E45CB4992C1424AA979D73B4FB2EB26">
    <w:name w:val="2E45CB4992C1424AA979D73B4FB2EB26"/>
  </w:style>
  <w:style w:type="paragraph" w:customStyle="1" w:styleId="173070A416AF4A04BB1308D00D0AC0A4">
    <w:name w:val="173070A416AF4A04BB1308D00D0AC0A4"/>
  </w:style>
  <w:style w:type="paragraph" w:customStyle="1" w:styleId="8CD799D4312E42A495A9A15A092A266A">
    <w:name w:val="8CD799D4312E42A495A9A15A092A266A"/>
  </w:style>
  <w:style w:type="paragraph" w:customStyle="1" w:styleId="DBC3758513634C9FB8D2B75718B39021">
    <w:name w:val="DBC3758513634C9FB8D2B75718B39021"/>
  </w:style>
  <w:style w:type="paragraph" w:customStyle="1" w:styleId="82A672DC96494677A720CBC1D31436B9">
    <w:name w:val="82A672DC96494677A720CBC1D31436B9"/>
  </w:style>
  <w:style w:type="paragraph" w:customStyle="1" w:styleId="3EB66569593F425DA3D42B28B74D2BD8">
    <w:name w:val="3EB66569593F425DA3D42B28B74D2BD8"/>
  </w:style>
  <w:style w:type="paragraph" w:customStyle="1" w:styleId="198577E7D43042E4B6250F3030C9FE00">
    <w:name w:val="198577E7D43042E4B6250F3030C9FE00"/>
  </w:style>
  <w:style w:type="paragraph" w:customStyle="1" w:styleId="9DC287E67AE04090955F14060FE89F6C">
    <w:name w:val="9DC287E67AE04090955F14060FE89F6C"/>
  </w:style>
  <w:style w:type="paragraph" w:customStyle="1" w:styleId="9AFD68AA04E643A68C6EFD57D69E2329">
    <w:name w:val="9AFD68AA04E643A68C6EFD57D69E2329"/>
  </w:style>
  <w:style w:type="paragraph" w:customStyle="1" w:styleId="B3A1AE1A2B974C758459A000B643585B">
    <w:name w:val="B3A1AE1A2B974C758459A000B643585B"/>
  </w:style>
  <w:style w:type="paragraph" w:customStyle="1" w:styleId="9CD81789BD9C4D4AA98198E49D25EFDD">
    <w:name w:val="9CD81789BD9C4D4AA98198E49D25EFDD"/>
  </w:style>
  <w:style w:type="paragraph" w:customStyle="1" w:styleId="F1E8F16ABE984D67B9570FA980A47F72">
    <w:name w:val="F1E8F16ABE984D67B9570FA980A47F72"/>
  </w:style>
  <w:style w:type="paragraph" w:customStyle="1" w:styleId="AD4BED2DD4A84A818D383D57D70A0948">
    <w:name w:val="AD4BED2DD4A84A818D383D57D70A0948"/>
  </w:style>
  <w:style w:type="paragraph" w:customStyle="1" w:styleId="E030358A48CA4EC7A21C2E021C49C656">
    <w:name w:val="E030358A48CA4EC7A21C2E021C49C656"/>
  </w:style>
  <w:style w:type="paragraph" w:customStyle="1" w:styleId="74661E9117474AEAAA2A1FD57C8453FE">
    <w:name w:val="74661E9117474AEAAA2A1FD57C8453FE"/>
  </w:style>
  <w:style w:type="paragraph" w:customStyle="1" w:styleId="60F6A0BA60274D6AB3386A41320B3B8B">
    <w:name w:val="60F6A0BA60274D6AB3386A41320B3B8B"/>
  </w:style>
  <w:style w:type="paragraph" w:customStyle="1" w:styleId="0852221D614A4773981A0C021005D0D9">
    <w:name w:val="0852221D614A4773981A0C021005D0D9"/>
  </w:style>
  <w:style w:type="paragraph" w:customStyle="1" w:styleId="379786C4943040478358FB21AB9F2832">
    <w:name w:val="379786C4943040478358FB21AB9F2832"/>
  </w:style>
  <w:style w:type="paragraph" w:customStyle="1" w:styleId="EFFDF89259554D8DB2E4A6341D7A43E3">
    <w:name w:val="EFFDF89259554D8DB2E4A6341D7A43E3"/>
  </w:style>
  <w:style w:type="paragraph" w:customStyle="1" w:styleId="011F48DF0A564EEAA8F38048DB3D7F85">
    <w:name w:val="011F48DF0A564EEAA8F38048DB3D7F85"/>
  </w:style>
  <w:style w:type="paragraph" w:customStyle="1" w:styleId="02DC17F06E9B4455AD9E1981CC202A08">
    <w:name w:val="02DC17F06E9B4455AD9E1981CC202A08"/>
  </w:style>
  <w:style w:type="paragraph" w:customStyle="1" w:styleId="0F90679DF43B415FA2685022E2F5FE19">
    <w:name w:val="0F90679DF43B415FA2685022E2F5FE19"/>
  </w:style>
  <w:style w:type="paragraph" w:customStyle="1" w:styleId="955012BC0D0A44F8B594332DBB06EBD0">
    <w:name w:val="955012BC0D0A44F8B594332DBB06EBD0"/>
    <w:rsid w:val="00251E54"/>
  </w:style>
  <w:style w:type="paragraph" w:customStyle="1" w:styleId="9EBBE729243A45C1949AE7D5028779D0">
    <w:name w:val="9EBBE729243A45C1949AE7D5028779D0"/>
    <w:rsid w:val="00251E54"/>
  </w:style>
  <w:style w:type="paragraph" w:customStyle="1" w:styleId="EB17F6F6B7CE405B9EE7269402D464E0">
    <w:name w:val="EB17F6F6B7CE405B9EE7269402D464E0"/>
    <w:rsid w:val="00251E54"/>
  </w:style>
  <w:style w:type="paragraph" w:customStyle="1" w:styleId="CBE21A67AC4448268E3ABA4E66197811">
    <w:name w:val="CBE21A67AC4448268E3ABA4E66197811"/>
    <w:rsid w:val="00251E54"/>
  </w:style>
  <w:style w:type="paragraph" w:customStyle="1" w:styleId="970E147F18914D3F88019A801AA26095">
    <w:name w:val="970E147F18914D3F88019A801AA26095"/>
    <w:rsid w:val="00251E54"/>
  </w:style>
  <w:style w:type="paragraph" w:customStyle="1" w:styleId="689B0BE73E234CC89A3C4FF459BD9972">
    <w:name w:val="689B0BE73E234CC89A3C4FF459BD9972"/>
    <w:rsid w:val="00251E54"/>
  </w:style>
  <w:style w:type="paragraph" w:customStyle="1" w:styleId="BDDA6D7016E94448AFF3CA9B93F1D535">
    <w:name w:val="BDDA6D7016E94448AFF3CA9B93F1D535"/>
    <w:rsid w:val="00251E54"/>
  </w:style>
  <w:style w:type="paragraph" w:customStyle="1" w:styleId="C684D43529DE465BA3A8A1D96337D429">
    <w:name w:val="C684D43529DE465BA3A8A1D96337D429"/>
    <w:rsid w:val="00251E54"/>
  </w:style>
  <w:style w:type="paragraph" w:customStyle="1" w:styleId="44486BF3FBFF46DEB17C8DBB42C01B9E">
    <w:name w:val="44486BF3FBFF46DEB17C8DBB42C01B9E"/>
    <w:rsid w:val="00251E54"/>
  </w:style>
  <w:style w:type="paragraph" w:customStyle="1" w:styleId="42F0CE2EA92E4BF0B06B39998AB556F1">
    <w:name w:val="42F0CE2EA92E4BF0B06B39998AB556F1"/>
    <w:rsid w:val="00251E54"/>
  </w:style>
  <w:style w:type="paragraph" w:customStyle="1" w:styleId="E9D258F7DCD248088EB5038B4B5BED4E">
    <w:name w:val="E9D258F7DCD248088EB5038B4B5BED4E"/>
    <w:rsid w:val="00251E54"/>
  </w:style>
  <w:style w:type="paragraph" w:customStyle="1" w:styleId="0C75DAAD07B1410E875EBF8C9DBD4FE5">
    <w:name w:val="0C75DAAD07B1410E875EBF8C9DBD4FE5"/>
    <w:rsid w:val="00251E54"/>
  </w:style>
  <w:style w:type="paragraph" w:customStyle="1" w:styleId="88C40F758BC34D86B33FED4C5249D083">
    <w:name w:val="88C40F758BC34D86B33FED4C5249D083"/>
    <w:rsid w:val="00251E54"/>
  </w:style>
  <w:style w:type="paragraph" w:customStyle="1" w:styleId="E5A15F77BE74464CA19A6A0C045A2A1F">
    <w:name w:val="E5A15F77BE74464CA19A6A0C045A2A1F"/>
    <w:rsid w:val="00251E54"/>
  </w:style>
  <w:style w:type="paragraph" w:customStyle="1" w:styleId="270DCCCC19BD40FF84B99726564FE668">
    <w:name w:val="270DCCCC19BD40FF84B99726564FE668"/>
    <w:rsid w:val="00251E54"/>
  </w:style>
  <w:style w:type="paragraph" w:customStyle="1" w:styleId="EBA88798BB694035A7EE025A4CD45F21">
    <w:name w:val="EBA88798BB694035A7EE025A4CD45F21"/>
    <w:rsid w:val="00251E54"/>
  </w:style>
  <w:style w:type="paragraph" w:customStyle="1" w:styleId="BBEAF50ADEC14705B4CA9DC0F61B20B6">
    <w:name w:val="BBEAF50ADEC14705B4CA9DC0F61B20B6"/>
    <w:rsid w:val="00251E54"/>
  </w:style>
  <w:style w:type="paragraph" w:customStyle="1" w:styleId="E4C1F4CC7F9445C4A5AD0C9386F4FA15">
    <w:name w:val="E4C1F4CC7F9445C4A5AD0C9386F4FA15"/>
    <w:rsid w:val="00251E54"/>
  </w:style>
  <w:style w:type="paragraph" w:customStyle="1" w:styleId="77D1BBAF44214846AC55FF22F9AF4E56">
    <w:name w:val="77D1BBAF44214846AC55FF22F9AF4E56"/>
    <w:rsid w:val="00251E54"/>
  </w:style>
  <w:style w:type="paragraph" w:customStyle="1" w:styleId="596926FC783542FCB9548768727CCDA6">
    <w:name w:val="596926FC783542FCB9548768727CCDA6"/>
    <w:rsid w:val="00251E54"/>
  </w:style>
  <w:style w:type="paragraph" w:customStyle="1" w:styleId="17A2D1223D9941EA8924079A369B14E8">
    <w:name w:val="17A2D1223D9941EA8924079A369B14E8"/>
    <w:rsid w:val="00251E54"/>
  </w:style>
  <w:style w:type="paragraph" w:customStyle="1" w:styleId="AE8A15F5CC214BBC89BB9B43ABDF53DD">
    <w:name w:val="AE8A15F5CC214BBC89BB9B43ABDF53DD"/>
    <w:rsid w:val="00251E54"/>
  </w:style>
  <w:style w:type="paragraph" w:customStyle="1" w:styleId="5F3E2E800493435C8001C79694E9A732">
    <w:name w:val="5F3E2E800493435C8001C79694E9A732"/>
    <w:rsid w:val="00251E54"/>
  </w:style>
  <w:style w:type="paragraph" w:customStyle="1" w:styleId="FC77EA433AFE4B2C8D89C1CCB2A93812">
    <w:name w:val="FC77EA433AFE4B2C8D89C1CCB2A93812"/>
    <w:rsid w:val="00251E54"/>
  </w:style>
  <w:style w:type="paragraph" w:customStyle="1" w:styleId="F7E59C9D7A5143AC9D70B174C28001BB">
    <w:name w:val="F7E59C9D7A5143AC9D70B174C28001BB"/>
    <w:rsid w:val="00251E54"/>
  </w:style>
  <w:style w:type="paragraph" w:customStyle="1" w:styleId="5A44F42067C74D26A363B25EF83A8B07">
    <w:name w:val="5A44F42067C74D26A363B25EF83A8B07"/>
    <w:rsid w:val="00251E54"/>
  </w:style>
  <w:style w:type="paragraph" w:customStyle="1" w:styleId="D50EF3A8CB894F6395B32C2E385E8157">
    <w:name w:val="D50EF3A8CB894F6395B32C2E385E8157"/>
    <w:rsid w:val="00251E54"/>
  </w:style>
  <w:style w:type="paragraph" w:customStyle="1" w:styleId="04B3390C4F724E9E890C126640ADCB34">
    <w:name w:val="04B3390C4F724E9E890C126640ADCB34"/>
    <w:rsid w:val="00251E54"/>
  </w:style>
  <w:style w:type="paragraph" w:customStyle="1" w:styleId="E4FC75B258AE450A936813FB1651FFD2">
    <w:name w:val="E4FC75B258AE450A936813FB1651FFD2"/>
    <w:rsid w:val="00251E54"/>
  </w:style>
  <w:style w:type="paragraph" w:customStyle="1" w:styleId="31E78DB784E94BE2B5F66641B159C97C">
    <w:name w:val="31E78DB784E94BE2B5F66641B159C97C"/>
    <w:rsid w:val="00251E54"/>
  </w:style>
  <w:style w:type="paragraph" w:customStyle="1" w:styleId="461109EDAE6745B88694425F343A9509">
    <w:name w:val="461109EDAE6745B88694425F343A9509"/>
    <w:rsid w:val="00251E54"/>
  </w:style>
  <w:style w:type="paragraph" w:customStyle="1" w:styleId="7B9950A25E2349F994C1723BFAFCFF0E">
    <w:name w:val="7B9950A25E2349F994C1723BFAFCFF0E"/>
    <w:rsid w:val="00251E54"/>
  </w:style>
  <w:style w:type="paragraph" w:customStyle="1" w:styleId="C644E528E024441A80924A8DB0945420">
    <w:name w:val="C644E528E024441A80924A8DB0945420"/>
    <w:rsid w:val="00251E54"/>
  </w:style>
  <w:style w:type="paragraph" w:customStyle="1" w:styleId="9DD6623FAAA645D3BCCABEAD9FAC36C1">
    <w:name w:val="9DD6623FAAA645D3BCCABEAD9FAC36C1"/>
    <w:rsid w:val="00251E54"/>
  </w:style>
  <w:style w:type="paragraph" w:customStyle="1" w:styleId="97DF393C8CDD40068A49F81AA7CC20F9">
    <w:name w:val="97DF393C8CDD40068A49F81AA7CC20F9"/>
    <w:rsid w:val="00251E54"/>
  </w:style>
  <w:style w:type="paragraph" w:customStyle="1" w:styleId="5BE8942865D54684A7E5C5065F8F205E">
    <w:name w:val="5BE8942865D54684A7E5C5065F8F205E"/>
    <w:rsid w:val="00251E54"/>
  </w:style>
  <w:style w:type="paragraph" w:customStyle="1" w:styleId="6976CF8A3E00489B91DB489532CA47B8">
    <w:name w:val="6976CF8A3E00489B91DB489532CA47B8"/>
    <w:rsid w:val="00251E54"/>
  </w:style>
  <w:style w:type="paragraph" w:customStyle="1" w:styleId="215FF26D5276407E9C93E55006D44024">
    <w:name w:val="215FF26D5276407E9C93E55006D44024"/>
    <w:rsid w:val="00251E54"/>
  </w:style>
  <w:style w:type="paragraph" w:customStyle="1" w:styleId="19C8D19D0E774A6F9BCA232FC31BD6BD">
    <w:name w:val="19C8D19D0E774A6F9BCA232FC31BD6BD"/>
    <w:rsid w:val="00251E54"/>
  </w:style>
  <w:style w:type="paragraph" w:customStyle="1" w:styleId="BC53E085874A46DBA124EC7E0F23078E">
    <w:name w:val="BC53E085874A46DBA124EC7E0F23078E"/>
    <w:rsid w:val="00251E54"/>
  </w:style>
  <w:style w:type="paragraph" w:customStyle="1" w:styleId="90AAD0D78EFC4AB8BC7468E687A8FAD7">
    <w:name w:val="90AAD0D78EFC4AB8BC7468E687A8FAD7"/>
    <w:rsid w:val="00251E54"/>
  </w:style>
  <w:style w:type="paragraph" w:customStyle="1" w:styleId="60648718F31B46DAA4ACB6CDD6F303B7">
    <w:name w:val="60648718F31B46DAA4ACB6CDD6F303B7"/>
    <w:rsid w:val="00251E54"/>
  </w:style>
  <w:style w:type="paragraph" w:customStyle="1" w:styleId="44B1FC1981FF4CCA984EFCBD25C3B0F0">
    <w:name w:val="44B1FC1981FF4CCA984EFCBD25C3B0F0"/>
    <w:rsid w:val="00251E54"/>
  </w:style>
  <w:style w:type="paragraph" w:customStyle="1" w:styleId="F0D8A12A029E4DD5B26E7DF95747D172">
    <w:name w:val="F0D8A12A029E4DD5B26E7DF95747D172"/>
    <w:rsid w:val="00251E54"/>
  </w:style>
  <w:style w:type="paragraph" w:customStyle="1" w:styleId="C1AD4D91023F480E92A9221862121878">
    <w:name w:val="C1AD4D91023F480E92A9221862121878"/>
    <w:rsid w:val="00251E54"/>
  </w:style>
  <w:style w:type="paragraph" w:customStyle="1" w:styleId="C99C5CA293F541F0BCA5D42C2F875339">
    <w:name w:val="C99C5CA293F541F0BCA5D42C2F875339"/>
    <w:rsid w:val="00251E54"/>
  </w:style>
  <w:style w:type="paragraph" w:customStyle="1" w:styleId="F9AA3E5DB9484E84AC9C2F3363DD2490">
    <w:name w:val="F9AA3E5DB9484E84AC9C2F3363DD2490"/>
    <w:rsid w:val="00251E54"/>
  </w:style>
  <w:style w:type="paragraph" w:customStyle="1" w:styleId="545102A99B6E497E8FB792A8EEADA38D">
    <w:name w:val="545102A99B6E497E8FB792A8EEADA38D"/>
    <w:rsid w:val="00251E54"/>
  </w:style>
  <w:style w:type="paragraph" w:customStyle="1" w:styleId="B455FA2A85A04597B3BD49AA8FF454A8">
    <w:name w:val="B455FA2A85A04597B3BD49AA8FF454A8"/>
    <w:rsid w:val="00251E54"/>
  </w:style>
  <w:style w:type="paragraph" w:customStyle="1" w:styleId="4D20353266B54E9496C33F415AB4F85B">
    <w:name w:val="4D20353266B54E9496C33F415AB4F85B"/>
    <w:rsid w:val="00251E54"/>
  </w:style>
  <w:style w:type="paragraph" w:customStyle="1" w:styleId="44E820F583174105BE18AB611EE45B63">
    <w:name w:val="44E820F583174105BE18AB611EE45B63"/>
    <w:rsid w:val="00251E54"/>
  </w:style>
  <w:style w:type="paragraph" w:customStyle="1" w:styleId="69E7A567E296469C9B4DB69D968FADF6">
    <w:name w:val="69E7A567E296469C9B4DB69D968FADF6"/>
    <w:rsid w:val="00251E54"/>
  </w:style>
  <w:style w:type="paragraph" w:customStyle="1" w:styleId="5181EEA5FE6E4275B2ABEBE886777345">
    <w:name w:val="5181EEA5FE6E4275B2ABEBE886777345"/>
    <w:rsid w:val="00251E54"/>
  </w:style>
  <w:style w:type="paragraph" w:customStyle="1" w:styleId="C51327F66C124BB395F4DE508FE43EEA">
    <w:name w:val="C51327F66C124BB395F4DE508FE43EEA"/>
    <w:rsid w:val="00251E54"/>
  </w:style>
  <w:style w:type="paragraph" w:customStyle="1" w:styleId="08757922F573406195BC5B4DD757B6A5">
    <w:name w:val="08757922F573406195BC5B4DD757B6A5"/>
    <w:rsid w:val="00251E54"/>
  </w:style>
  <w:style w:type="paragraph" w:customStyle="1" w:styleId="39931D7A4D4C401A912D0EF262383C3A">
    <w:name w:val="39931D7A4D4C401A912D0EF262383C3A"/>
    <w:rsid w:val="00251E54"/>
  </w:style>
  <w:style w:type="paragraph" w:customStyle="1" w:styleId="E43D345DE81548AF8B85F9F57E543CCB">
    <w:name w:val="E43D345DE81548AF8B85F9F57E543CCB"/>
    <w:rsid w:val="00251E54"/>
  </w:style>
  <w:style w:type="paragraph" w:customStyle="1" w:styleId="CD16EA0C856F461BB844156E7AB5A7DA">
    <w:name w:val="CD16EA0C856F461BB844156E7AB5A7DA"/>
    <w:rsid w:val="00251E54"/>
  </w:style>
  <w:style w:type="paragraph" w:customStyle="1" w:styleId="E5414D2084F34D0FA9E1FB70C0F95E92">
    <w:name w:val="E5414D2084F34D0FA9E1FB70C0F95E92"/>
    <w:rsid w:val="00251E54"/>
  </w:style>
  <w:style w:type="paragraph" w:customStyle="1" w:styleId="FCACD4089E6A4D62B71C7E0EA6685570">
    <w:name w:val="FCACD4089E6A4D62B71C7E0EA6685570"/>
    <w:rsid w:val="00251E54"/>
  </w:style>
  <w:style w:type="paragraph" w:customStyle="1" w:styleId="2722CA01231C4BCFAD97FC528D4200F3">
    <w:name w:val="2722CA01231C4BCFAD97FC528D4200F3"/>
    <w:rsid w:val="00251E54"/>
  </w:style>
  <w:style w:type="paragraph" w:customStyle="1" w:styleId="C95A2DEE38B6467C865E943C803EF8AB">
    <w:name w:val="C95A2DEE38B6467C865E943C803EF8AB"/>
    <w:rsid w:val="00251E54"/>
  </w:style>
  <w:style w:type="paragraph" w:customStyle="1" w:styleId="7992B9807A214905BC088AA69C0A0D51">
    <w:name w:val="7992B9807A214905BC088AA69C0A0D51"/>
    <w:rsid w:val="00251E54"/>
  </w:style>
  <w:style w:type="paragraph" w:customStyle="1" w:styleId="D07D02B06A5C47369B44A838208F0914">
    <w:name w:val="D07D02B06A5C47369B44A838208F0914"/>
    <w:rsid w:val="00251E54"/>
  </w:style>
  <w:style w:type="paragraph" w:customStyle="1" w:styleId="C8A64E34BCE64E7EBDB810C56E1B2341">
    <w:name w:val="C8A64E34BCE64E7EBDB810C56E1B2341"/>
    <w:rsid w:val="00251E54"/>
  </w:style>
  <w:style w:type="paragraph" w:customStyle="1" w:styleId="CE06CE14FD2D4F6CABE2D37976B74541">
    <w:name w:val="CE06CE14FD2D4F6CABE2D37976B74541"/>
    <w:rsid w:val="00251E54"/>
  </w:style>
  <w:style w:type="paragraph" w:customStyle="1" w:styleId="554A3943F01F4690B1E056B6073AB431">
    <w:name w:val="554A3943F01F4690B1E056B6073AB431"/>
    <w:rsid w:val="00251E54"/>
  </w:style>
  <w:style w:type="paragraph" w:customStyle="1" w:styleId="1C8718A0A2B34A099B55ADE7C0AC210E">
    <w:name w:val="1C8718A0A2B34A099B55ADE7C0AC210E"/>
    <w:rsid w:val="00251E54"/>
  </w:style>
  <w:style w:type="paragraph" w:customStyle="1" w:styleId="DFC33A6D8E78409289876ECABD328015">
    <w:name w:val="DFC33A6D8E78409289876ECABD328015"/>
    <w:rsid w:val="00251E54"/>
  </w:style>
  <w:style w:type="paragraph" w:customStyle="1" w:styleId="53774FED3304411E84D22CF8FC972C89">
    <w:name w:val="53774FED3304411E84D22CF8FC972C89"/>
    <w:rsid w:val="00251E54"/>
  </w:style>
  <w:style w:type="paragraph" w:customStyle="1" w:styleId="49B7F55782A646CB998BB58ED155B091">
    <w:name w:val="49B7F55782A646CB998BB58ED155B091"/>
    <w:rsid w:val="00251E54"/>
  </w:style>
  <w:style w:type="paragraph" w:customStyle="1" w:styleId="E628096DF1ED487BB723FF4EEE64CFB8">
    <w:name w:val="E628096DF1ED487BB723FF4EEE64CFB8"/>
    <w:rsid w:val="00251E54"/>
  </w:style>
  <w:style w:type="paragraph" w:customStyle="1" w:styleId="41081487DA304ABBA1AB970B7B0F7F06">
    <w:name w:val="41081487DA304ABBA1AB970B7B0F7F06"/>
    <w:rsid w:val="00251E54"/>
  </w:style>
  <w:style w:type="paragraph" w:customStyle="1" w:styleId="C9E270EB43FF4CE7873EA50F10ED973E">
    <w:name w:val="C9E270EB43FF4CE7873EA50F10ED973E"/>
    <w:rsid w:val="00251E54"/>
  </w:style>
  <w:style w:type="paragraph" w:customStyle="1" w:styleId="EA86336537634BF083A26596D9F46E28">
    <w:name w:val="EA86336537634BF083A26596D9F46E28"/>
    <w:rsid w:val="00251E54"/>
  </w:style>
  <w:style w:type="paragraph" w:customStyle="1" w:styleId="7840BDEF765F4634BE4A9CBCA245654F">
    <w:name w:val="7840BDEF765F4634BE4A9CBCA245654F"/>
    <w:rsid w:val="00251E54"/>
  </w:style>
  <w:style w:type="paragraph" w:customStyle="1" w:styleId="4FAEFEEB5985467C819578E77304BE7C">
    <w:name w:val="4FAEFEEB5985467C819578E77304BE7C"/>
    <w:rsid w:val="00251E54"/>
  </w:style>
  <w:style w:type="paragraph" w:customStyle="1" w:styleId="D4334AEFB1864E3E82A19C67ADAFA992">
    <w:name w:val="D4334AEFB1864E3E82A19C67ADAFA992"/>
    <w:rsid w:val="00251E54"/>
  </w:style>
  <w:style w:type="paragraph" w:customStyle="1" w:styleId="D12DB1E915144A408CB8DB8C79EC5A1A">
    <w:name w:val="D12DB1E915144A408CB8DB8C79EC5A1A"/>
    <w:rsid w:val="00251E54"/>
  </w:style>
  <w:style w:type="paragraph" w:customStyle="1" w:styleId="DC95AACDF25948BFACB0AE3887623638">
    <w:name w:val="DC95AACDF25948BFACB0AE3887623638"/>
    <w:rsid w:val="00251E54"/>
  </w:style>
  <w:style w:type="paragraph" w:customStyle="1" w:styleId="1A8ECBA5253F4603A4C3D3B67F7F4D00">
    <w:name w:val="1A8ECBA5253F4603A4C3D3B67F7F4D00"/>
    <w:rsid w:val="00251E54"/>
  </w:style>
  <w:style w:type="paragraph" w:customStyle="1" w:styleId="9E99494F87194C4A8FBCEF7EC0ED9D12">
    <w:name w:val="9E99494F87194C4A8FBCEF7EC0ED9D12"/>
    <w:rsid w:val="00251E54"/>
  </w:style>
  <w:style w:type="paragraph" w:customStyle="1" w:styleId="0DF44E010C624DFB9B0B3C1C4AB3034E">
    <w:name w:val="0DF44E010C624DFB9B0B3C1C4AB3034E"/>
    <w:rsid w:val="00251E54"/>
  </w:style>
  <w:style w:type="paragraph" w:customStyle="1" w:styleId="B7D7366E579E4D43B216D3E256397F1F">
    <w:name w:val="B7D7366E579E4D43B216D3E256397F1F"/>
    <w:rsid w:val="00251E54"/>
  </w:style>
  <w:style w:type="paragraph" w:customStyle="1" w:styleId="97D7B5B18F254C0B8E2E20740734AB80">
    <w:name w:val="97D7B5B18F254C0B8E2E20740734AB80"/>
    <w:rsid w:val="00251E54"/>
  </w:style>
  <w:style w:type="paragraph" w:customStyle="1" w:styleId="2043BA7E108D402AAD658C82D8568A54">
    <w:name w:val="2043BA7E108D402AAD658C82D8568A54"/>
    <w:rsid w:val="00251E54"/>
  </w:style>
  <w:style w:type="paragraph" w:customStyle="1" w:styleId="4AD5EC3D087D40EA9B2439542A838FD2">
    <w:name w:val="4AD5EC3D087D40EA9B2439542A838FD2"/>
    <w:rsid w:val="00251E54"/>
  </w:style>
  <w:style w:type="paragraph" w:customStyle="1" w:styleId="1B71E171EB774968AC5E13C7BF300735">
    <w:name w:val="1B71E171EB774968AC5E13C7BF300735"/>
    <w:rsid w:val="00251E54"/>
  </w:style>
  <w:style w:type="paragraph" w:customStyle="1" w:styleId="CA738848CF874191A1ED33E61F74AE7B">
    <w:name w:val="CA738848CF874191A1ED33E61F74AE7B"/>
    <w:rsid w:val="00251E54"/>
  </w:style>
  <w:style w:type="paragraph" w:customStyle="1" w:styleId="3ECE302559F14A43A7E7CC020110FEE7">
    <w:name w:val="3ECE302559F14A43A7E7CC020110FEE7"/>
    <w:rsid w:val="00251E54"/>
  </w:style>
  <w:style w:type="paragraph" w:customStyle="1" w:styleId="B870F024FE6646B1834AC09EE097AB77">
    <w:name w:val="B870F024FE6646B1834AC09EE097AB77"/>
    <w:rsid w:val="00251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2023-12-18T19:25:00Z</dcterms:created>
  <dcterms:modified xsi:type="dcterms:W3CDTF">2023-12-18T22:25:00Z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